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C3" w:rsidRDefault="00A765CF">
      <w:pPr>
        <w:spacing w:line="360" w:lineRule="auto"/>
        <w:jc w:val="right"/>
        <w:rPr>
          <w:rFonts w:ascii="Calibri" w:hAnsi="Calibri" w:cs="Calibri"/>
          <w:b/>
          <w:bCs/>
        </w:rPr>
      </w:pPr>
      <w:r>
        <w:rPr>
          <w:rFonts w:ascii="Calibri" w:hAnsi="Calibri" w:cs="Calibri"/>
          <w:b/>
          <w:sz w:val="28"/>
          <w:szCs w:val="28"/>
        </w:rPr>
        <w:t>ALLEGATO 1</w:t>
      </w:r>
    </w:p>
    <w:p w:rsidR="000E6DC3" w:rsidRDefault="00A765CF">
      <w:pPr>
        <w:jc w:val="right"/>
        <w:rPr>
          <w:rFonts w:ascii="Calibri" w:hAnsi="Calibri" w:cs="Calibri"/>
          <w:b/>
          <w:bCs/>
        </w:rPr>
      </w:pPr>
      <w:r>
        <w:rPr>
          <w:rFonts w:ascii="Calibri" w:hAnsi="Calibri" w:cs="Calibri"/>
          <w:b/>
          <w:bCs/>
        </w:rPr>
        <w:t>Al Comune di Serrenti</w:t>
      </w:r>
    </w:p>
    <w:p w:rsidR="000E6DC3" w:rsidRDefault="00A765CF">
      <w:pPr>
        <w:jc w:val="right"/>
        <w:rPr>
          <w:rFonts w:ascii="Calibri" w:hAnsi="Calibri" w:cs="Calibri"/>
          <w:b/>
          <w:bCs/>
        </w:rPr>
      </w:pPr>
      <w:r>
        <w:rPr>
          <w:rFonts w:ascii="Calibri" w:hAnsi="Calibri" w:cs="Calibri"/>
          <w:b/>
          <w:bCs/>
        </w:rPr>
        <w:t>Via Nazionale, 182</w:t>
      </w:r>
    </w:p>
    <w:p w:rsidR="000E6DC3" w:rsidRDefault="00A765CF">
      <w:pPr>
        <w:jc w:val="right"/>
        <w:rPr>
          <w:rFonts w:ascii="Calibri" w:hAnsi="Calibri" w:cs="Calibri"/>
          <w:b/>
          <w:sz w:val="28"/>
          <w:szCs w:val="28"/>
        </w:rPr>
      </w:pPr>
      <w:r>
        <w:rPr>
          <w:rFonts w:ascii="Calibri" w:hAnsi="Calibri" w:cs="Calibri"/>
          <w:b/>
          <w:bCs/>
        </w:rPr>
        <w:t>09027 Serrenti</w:t>
      </w:r>
    </w:p>
    <w:p w:rsidR="000E6DC3" w:rsidRDefault="000E6DC3">
      <w:pPr>
        <w:spacing w:line="360" w:lineRule="auto"/>
        <w:jc w:val="right"/>
        <w:rPr>
          <w:rFonts w:ascii="Calibri" w:hAnsi="Calibri" w:cs="Calibri"/>
          <w:b/>
          <w:sz w:val="28"/>
          <w:szCs w:val="28"/>
        </w:rPr>
      </w:pPr>
    </w:p>
    <w:p w:rsidR="000E6DC3" w:rsidRDefault="00A765CF">
      <w:pPr>
        <w:spacing w:line="276" w:lineRule="auto"/>
        <w:jc w:val="center"/>
        <w:rPr>
          <w:rFonts w:ascii="Calibri" w:hAnsi="Calibri" w:cs="Calibri"/>
        </w:rPr>
      </w:pPr>
      <w:r>
        <w:rPr>
          <w:rFonts w:ascii="Calibri" w:eastAsia="Calibri" w:hAnsi="Calibri" w:cs="Calibri"/>
          <w:b/>
          <w:i/>
          <w:sz w:val="32"/>
          <w:szCs w:val="32"/>
        </w:rPr>
        <w:t>ISTANZA DI PARTECIPAZIONE</w:t>
      </w:r>
    </w:p>
    <w:p w:rsidR="000E6DC3" w:rsidRDefault="00A765CF">
      <w:pPr>
        <w:jc w:val="center"/>
      </w:pPr>
      <w:r>
        <w:rPr>
          <w:rFonts w:ascii="Calibri" w:hAnsi="Calibri" w:cs="Calibri"/>
        </w:rPr>
        <w:t>(Dichiarazione ai sensi degli artt. 46/47 del D.P.R. 445/2000 Allegare copia del documento di identità personale del dichiarante)</w:t>
      </w:r>
    </w:p>
    <w:p w:rsidR="000E6DC3" w:rsidRDefault="00A765CF">
      <w:pPr>
        <w:jc w:val="both"/>
        <w:rPr>
          <w:rFonts w:ascii="Georgia" w:hAnsi="Georgia" w:cs="Georgia"/>
          <w:b/>
        </w:rPr>
      </w:pPr>
      <w:r>
        <w:tab/>
      </w:r>
    </w:p>
    <w:p w:rsidR="000E6DC3" w:rsidRPr="00B86095" w:rsidRDefault="00A765CF" w:rsidP="006D6501">
      <w:pPr>
        <w:pStyle w:val="Default"/>
        <w:jc w:val="both"/>
        <w:rPr>
          <w:rFonts w:asciiTheme="minorHAnsi" w:hAnsiTheme="minorHAnsi" w:cstheme="minorHAnsi"/>
        </w:rPr>
      </w:pPr>
      <w:r w:rsidRPr="00B86095">
        <w:rPr>
          <w:rFonts w:asciiTheme="minorHAnsi" w:hAnsiTheme="minorHAnsi" w:cstheme="minorHAnsi"/>
          <w:b/>
        </w:rPr>
        <w:t xml:space="preserve">OGGETTO: </w:t>
      </w:r>
      <w:r w:rsidR="00372CD8" w:rsidRPr="00B86095">
        <w:rPr>
          <w:rFonts w:asciiTheme="minorHAnsi" w:hAnsiTheme="minorHAnsi" w:cstheme="minorHAnsi"/>
        </w:rPr>
        <w:t>PROCEDURA APERTA</w:t>
      </w:r>
      <w:r w:rsidRPr="00B86095">
        <w:rPr>
          <w:rFonts w:asciiTheme="minorHAnsi" w:hAnsiTheme="minorHAnsi" w:cstheme="minorHAnsi"/>
        </w:rPr>
        <w:t xml:space="preserve"> PER L’AFFIDAMENTO IN CONCESSIONE DELLA STRUTTURA </w:t>
      </w:r>
      <w:r w:rsidR="006D6501" w:rsidRPr="00B86095">
        <w:rPr>
          <w:rFonts w:asciiTheme="minorHAnsi" w:hAnsiTheme="minorHAnsi" w:cstheme="minorHAnsi"/>
        </w:rPr>
        <w:t>RESIDENZIALE “</w:t>
      </w:r>
      <w:r w:rsidRPr="00B86095">
        <w:rPr>
          <w:rFonts w:asciiTheme="minorHAnsi" w:hAnsiTheme="minorHAnsi" w:cstheme="minorHAnsi"/>
        </w:rPr>
        <w:t xml:space="preserve">CASA DEI NONNI” COMUNITÀ </w:t>
      </w:r>
      <w:r w:rsidR="00372CD8" w:rsidRPr="00B86095">
        <w:rPr>
          <w:rFonts w:asciiTheme="minorHAnsi" w:hAnsiTheme="minorHAnsi" w:cstheme="minorHAnsi"/>
        </w:rPr>
        <w:t>ALLOGGIO</w:t>
      </w:r>
      <w:r w:rsidRPr="00B86095">
        <w:rPr>
          <w:rFonts w:asciiTheme="minorHAnsi" w:hAnsiTheme="minorHAnsi" w:cstheme="minorHAnsi"/>
        </w:rPr>
        <w:t xml:space="preserve"> PER ANZIANI CIG. </w:t>
      </w:r>
      <w:bookmarkStart w:id="0" w:name="_GoBack"/>
      <w:r w:rsidR="00367D8C">
        <w:rPr>
          <w:rFonts w:asciiTheme="minorHAnsi" w:hAnsiTheme="minorHAnsi" w:cstheme="minorHAnsi"/>
        </w:rPr>
        <w:t>945843537B</w:t>
      </w:r>
      <w:bookmarkEnd w:id="0"/>
    </w:p>
    <w:p w:rsidR="000E6DC3" w:rsidRDefault="000E6DC3" w:rsidP="006D6501">
      <w:pPr>
        <w:jc w:val="both"/>
        <w:rPr>
          <w:rFonts w:ascii="Georgia" w:hAnsi="Georgia" w:cs="Georgia"/>
        </w:rPr>
      </w:pPr>
    </w:p>
    <w:p w:rsidR="000E6DC3" w:rsidRDefault="000E6DC3" w:rsidP="006D6501">
      <w:pPr>
        <w:jc w:val="both"/>
        <w:rPr>
          <w:rFonts w:ascii="Georgia" w:hAnsi="Georgia" w:cs="Georgia"/>
        </w:rPr>
      </w:pPr>
    </w:p>
    <w:p w:rsidR="000E6DC3" w:rsidRDefault="000E6DC3" w:rsidP="006D6501">
      <w:pPr>
        <w:jc w:val="both"/>
        <w:rPr>
          <w:rFonts w:ascii="Georgia" w:hAnsi="Georgia" w:cs="Georgia"/>
        </w:rPr>
      </w:pPr>
    </w:p>
    <w:p w:rsidR="000E6DC3" w:rsidRDefault="00A765CF" w:rsidP="006D6501">
      <w:pPr>
        <w:spacing w:line="360" w:lineRule="auto"/>
        <w:jc w:val="both"/>
        <w:rPr>
          <w:rFonts w:ascii="Calibri" w:hAnsi="Calibri" w:cs="Calibri"/>
        </w:rPr>
      </w:pPr>
      <w:r>
        <w:rPr>
          <w:rFonts w:ascii="Calibri" w:hAnsi="Calibri" w:cs="Calibri"/>
        </w:rPr>
        <w:t>Il sottoscritto_____________________________________________________</w:t>
      </w:r>
    </w:p>
    <w:p w:rsidR="000E6DC3" w:rsidRDefault="00A765CF" w:rsidP="006D6501">
      <w:pPr>
        <w:spacing w:line="360" w:lineRule="auto"/>
        <w:jc w:val="both"/>
        <w:rPr>
          <w:rFonts w:ascii="Calibri" w:hAnsi="Calibri" w:cs="Calibri"/>
        </w:rPr>
      </w:pPr>
      <w:r>
        <w:rPr>
          <w:rFonts w:ascii="Calibri" w:hAnsi="Calibri" w:cs="Calibri"/>
        </w:rPr>
        <w:t>nato a______________________________________ il__________________</w:t>
      </w:r>
    </w:p>
    <w:p w:rsidR="000E6DC3" w:rsidRDefault="00A765CF" w:rsidP="006D6501">
      <w:pPr>
        <w:spacing w:line="360" w:lineRule="auto"/>
        <w:jc w:val="both"/>
        <w:rPr>
          <w:rFonts w:ascii="Calibri" w:hAnsi="Calibri" w:cs="Calibri"/>
        </w:rPr>
      </w:pPr>
      <w:r>
        <w:rPr>
          <w:rFonts w:ascii="Calibri" w:hAnsi="Calibri" w:cs="Calibri"/>
        </w:rPr>
        <w:t>Residente a ____________________________________ Provincia___________</w:t>
      </w:r>
    </w:p>
    <w:p w:rsidR="000E6DC3" w:rsidRDefault="00A765CF" w:rsidP="006D6501">
      <w:pPr>
        <w:spacing w:line="360" w:lineRule="auto"/>
        <w:jc w:val="both"/>
        <w:rPr>
          <w:rFonts w:ascii="Calibri" w:hAnsi="Calibri" w:cs="Calibri"/>
        </w:rPr>
      </w:pPr>
      <w:r>
        <w:rPr>
          <w:rFonts w:ascii="Calibri" w:hAnsi="Calibri" w:cs="Calibri"/>
        </w:rPr>
        <w:t>Via___________________________________________________ n._______</w:t>
      </w:r>
    </w:p>
    <w:p w:rsidR="000E6DC3" w:rsidRDefault="00A765CF" w:rsidP="006D6501">
      <w:pPr>
        <w:spacing w:line="360" w:lineRule="auto"/>
        <w:jc w:val="both"/>
        <w:rPr>
          <w:rFonts w:ascii="Calibri" w:hAnsi="Calibri" w:cs="Calibri"/>
        </w:rPr>
      </w:pPr>
      <w:r>
        <w:rPr>
          <w:rFonts w:ascii="Calibri" w:hAnsi="Calibri" w:cs="Calibri"/>
        </w:rPr>
        <w:t>in nome del concorrente “____________________________________________“</w:t>
      </w:r>
    </w:p>
    <w:p w:rsidR="000E6DC3" w:rsidRDefault="00A765CF" w:rsidP="006D6501">
      <w:pPr>
        <w:spacing w:line="360" w:lineRule="auto"/>
        <w:jc w:val="both"/>
        <w:rPr>
          <w:rFonts w:ascii="Calibri" w:hAnsi="Calibri" w:cs="Calibri"/>
        </w:rPr>
      </w:pPr>
      <w:r>
        <w:rPr>
          <w:rFonts w:ascii="Calibri" w:hAnsi="Calibri" w:cs="Calibri"/>
        </w:rPr>
        <w:t>con sede legale in___________________________________________ (_____),</w:t>
      </w:r>
    </w:p>
    <w:p w:rsidR="000E6DC3" w:rsidRDefault="00A765CF" w:rsidP="006D6501">
      <w:pPr>
        <w:spacing w:line="360" w:lineRule="auto"/>
        <w:jc w:val="both"/>
        <w:rPr>
          <w:rFonts w:ascii="Calibri" w:hAnsi="Calibri" w:cs="Calibri"/>
        </w:rPr>
      </w:pPr>
      <w:r>
        <w:rPr>
          <w:rFonts w:ascii="Calibri" w:hAnsi="Calibri" w:cs="Calibri"/>
        </w:rPr>
        <w:t>Via ________________________________________________, n. ________,</w:t>
      </w:r>
    </w:p>
    <w:p w:rsidR="000E6DC3" w:rsidRDefault="00A765CF" w:rsidP="006D6501">
      <w:pPr>
        <w:spacing w:line="360" w:lineRule="auto"/>
        <w:jc w:val="both"/>
        <w:rPr>
          <w:rFonts w:ascii="Calibri" w:hAnsi="Calibri" w:cs="Calibri"/>
        </w:rPr>
      </w:pPr>
      <w:r>
        <w:rPr>
          <w:rFonts w:ascii="Calibri" w:hAnsi="Calibri" w:cs="Calibri"/>
        </w:rPr>
        <w:t>codice fiscale n. ____________________ telefono_________________________</w:t>
      </w:r>
    </w:p>
    <w:p w:rsidR="000E6DC3" w:rsidRDefault="00A765CF" w:rsidP="006D6501">
      <w:pPr>
        <w:spacing w:line="360" w:lineRule="auto"/>
        <w:jc w:val="both"/>
        <w:rPr>
          <w:rFonts w:ascii="Calibri" w:hAnsi="Calibri" w:cs="Calibri"/>
        </w:rPr>
      </w:pPr>
      <w:r>
        <w:rPr>
          <w:rFonts w:ascii="Calibri" w:hAnsi="Calibri" w:cs="Calibri"/>
        </w:rPr>
        <w:t>fax__________________pec_______________________________________</w:t>
      </w:r>
    </w:p>
    <w:p w:rsidR="000E6DC3" w:rsidRDefault="00A765CF" w:rsidP="006D6501">
      <w:pPr>
        <w:spacing w:line="360" w:lineRule="auto"/>
        <w:jc w:val="both"/>
        <w:rPr>
          <w:rFonts w:ascii="Calibri" w:hAnsi="Calibri" w:cs="Calibri"/>
        </w:rPr>
      </w:pPr>
      <w:r>
        <w:rPr>
          <w:rFonts w:ascii="Calibri" w:hAnsi="Calibri" w:cs="Calibri"/>
        </w:rPr>
        <w:t>e mail_________________________________________</w:t>
      </w:r>
    </w:p>
    <w:p w:rsidR="000E6DC3" w:rsidRDefault="00A765CF" w:rsidP="006D6501">
      <w:pPr>
        <w:jc w:val="both"/>
        <w:rPr>
          <w:rFonts w:ascii="Calibri" w:hAnsi="Calibri" w:cs="Calibri"/>
          <w:b/>
          <w:bCs/>
        </w:rPr>
      </w:pPr>
      <w:r>
        <w:rPr>
          <w:rFonts w:ascii="Calibri" w:hAnsi="Calibri" w:cs="Calibri"/>
        </w:rPr>
        <w:t>Presa visione del bando, del disciplinare e del capitolato speciale di gara, con espresso riferimento all’operatore economico che rappresenta,</w:t>
      </w:r>
    </w:p>
    <w:p w:rsidR="000E6DC3" w:rsidRDefault="00A765CF" w:rsidP="006D6501">
      <w:pPr>
        <w:jc w:val="center"/>
        <w:rPr>
          <w:rFonts w:ascii="Calibri" w:hAnsi="Calibri" w:cs="Calibri"/>
          <w:b/>
          <w:bCs/>
        </w:rPr>
      </w:pPr>
      <w:r>
        <w:rPr>
          <w:rFonts w:ascii="Calibri" w:hAnsi="Calibri" w:cs="Calibri"/>
          <w:b/>
          <w:bCs/>
        </w:rPr>
        <w:t>CHIEDE</w:t>
      </w:r>
    </w:p>
    <w:p w:rsidR="000E6DC3" w:rsidRDefault="000E6DC3" w:rsidP="006D6501">
      <w:pPr>
        <w:jc w:val="both"/>
        <w:rPr>
          <w:rFonts w:ascii="Calibri" w:hAnsi="Calibri" w:cs="Calibri"/>
          <w:b/>
          <w:bCs/>
        </w:rPr>
      </w:pPr>
    </w:p>
    <w:p w:rsidR="000E6DC3" w:rsidRDefault="00A765CF" w:rsidP="006D6501">
      <w:pPr>
        <w:jc w:val="both"/>
        <w:rPr>
          <w:rFonts w:ascii="Calibri" w:hAnsi="Calibri" w:cs="Calibri"/>
        </w:rPr>
      </w:pPr>
      <w:r>
        <w:rPr>
          <w:rFonts w:ascii="Calibri" w:hAnsi="Calibri" w:cs="Calibri"/>
          <w:b/>
          <w:bCs/>
        </w:rPr>
        <w:t>di partecipare alla gara per la concessione della struttura indicata in oggetto</w:t>
      </w:r>
    </w:p>
    <w:p w:rsidR="000E6DC3" w:rsidRDefault="00A765CF" w:rsidP="006D6501">
      <w:pPr>
        <w:jc w:val="both"/>
        <w:rPr>
          <w:rFonts w:ascii="Calibri" w:hAnsi="Calibri" w:cs="Calibri"/>
        </w:rPr>
      </w:pPr>
      <w:r>
        <w:rPr>
          <w:rFonts w:ascii="Calibri" w:hAnsi="Calibri" w:cs="Calibri"/>
        </w:rPr>
        <w:t>A tal fine ai sensi degli articoli 46 e 47 del T.U. D.P.R. 445/2000, consapevole del fatto che in caso di mendace dichiarazione verranno applicate ai sensi dell’articolo 76 dello stesso D.P.R. le sanzioni previste dal codice penale e dalle leggi speciali in materia di falsità negli atti, uso o esibizione di falsi o contenenti dati non corrispondenti a verità,</w:t>
      </w:r>
    </w:p>
    <w:p w:rsidR="000E6DC3" w:rsidRDefault="000E6DC3" w:rsidP="006D6501">
      <w:pPr>
        <w:jc w:val="both"/>
        <w:rPr>
          <w:rFonts w:ascii="Calibri" w:hAnsi="Calibri" w:cs="Calibri"/>
        </w:rPr>
      </w:pPr>
    </w:p>
    <w:p w:rsidR="000E6DC3" w:rsidRDefault="00A765CF" w:rsidP="006D6501">
      <w:pPr>
        <w:jc w:val="center"/>
        <w:rPr>
          <w:rFonts w:ascii="Calibri" w:hAnsi="Calibri" w:cs="Calibri"/>
          <w:b/>
          <w:bCs/>
        </w:rPr>
      </w:pPr>
      <w:r>
        <w:rPr>
          <w:rFonts w:ascii="Calibri" w:hAnsi="Calibri" w:cs="Calibri"/>
          <w:b/>
          <w:bCs/>
        </w:rPr>
        <w:t>DICHIARA</w:t>
      </w:r>
    </w:p>
    <w:p w:rsidR="000E6DC3" w:rsidRDefault="000E6DC3" w:rsidP="006D6501">
      <w:pPr>
        <w:jc w:val="both"/>
        <w:rPr>
          <w:rFonts w:ascii="Calibri" w:hAnsi="Calibri" w:cs="Calibri"/>
          <w:b/>
          <w:bCs/>
        </w:rPr>
      </w:pPr>
    </w:p>
    <w:p w:rsidR="000E6DC3" w:rsidRDefault="00A765CF" w:rsidP="006D6501">
      <w:pPr>
        <w:jc w:val="both"/>
        <w:rPr>
          <w:rFonts w:ascii="Calibri" w:hAnsi="Calibri" w:cs="Calibri"/>
        </w:rPr>
      </w:pPr>
      <w:r>
        <w:rPr>
          <w:rFonts w:ascii="Calibri" w:hAnsi="Calibri" w:cs="Calibri"/>
          <w:b/>
          <w:bCs/>
        </w:rPr>
        <w:t>nella sua qualità di:</w:t>
      </w:r>
      <w:r>
        <w:rPr>
          <w:rFonts w:ascii="Calibri" w:hAnsi="Calibri" w:cs="Calibri"/>
        </w:rPr>
        <w:t>(barrare la casella che interessa)</w:t>
      </w:r>
    </w:p>
    <w:p w:rsidR="000E6DC3" w:rsidRDefault="00A765CF" w:rsidP="006D6501">
      <w:pPr>
        <w:numPr>
          <w:ilvl w:val="0"/>
          <w:numId w:val="3"/>
        </w:numPr>
        <w:jc w:val="both"/>
        <w:rPr>
          <w:rFonts w:ascii="Calibri" w:hAnsi="Calibri" w:cs="Calibri"/>
        </w:rPr>
      </w:pPr>
      <w:r>
        <w:rPr>
          <w:rFonts w:ascii="Calibri" w:hAnsi="Calibri" w:cs="Calibri"/>
        </w:rPr>
        <w:t xml:space="preserve"> Titolare o Legale rappresentante</w:t>
      </w:r>
    </w:p>
    <w:p w:rsidR="000E6DC3" w:rsidRPr="006D6501" w:rsidRDefault="00A765CF" w:rsidP="006D6501">
      <w:pPr>
        <w:numPr>
          <w:ilvl w:val="0"/>
          <w:numId w:val="3"/>
        </w:numPr>
        <w:jc w:val="both"/>
        <w:rPr>
          <w:rFonts w:ascii="Calibri" w:hAnsi="Calibri" w:cs="Calibri"/>
        </w:rPr>
      </w:pPr>
      <w:r>
        <w:rPr>
          <w:rFonts w:ascii="Calibri" w:hAnsi="Calibri" w:cs="Calibri"/>
        </w:rPr>
        <w:t>Procuratore speciale / generale (ALLEGARE PROCURA IN ORIGINALE O COPIA</w:t>
      </w:r>
      <w:r w:rsidR="006D6501">
        <w:rPr>
          <w:rFonts w:ascii="Calibri" w:hAnsi="Calibri" w:cs="Calibri"/>
        </w:rPr>
        <w:t xml:space="preserve"> </w:t>
      </w:r>
      <w:r w:rsidRPr="006D6501">
        <w:rPr>
          <w:rFonts w:ascii="Calibri" w:hAnsi="Calibri" w:cs="Calibri"/>
        </w:rPr>
        <w:t>AUTENTICA)</w:t>
      </w:r>
    </w:p>
    <w:p w:rsidR="000E6DC3" w:rsidRDefault="00A765CF" w:rsidP="006D6501">
      <w:pPr>
        <w:numPr>
          <w:ilvl w:val="0"/>
          <w:numId w:val="4"/>
        </w:numPr>
        <w:jc w:val="both"/>
        <w:rPr>
          <w:rFonts w:ascii="Calibri" w:hAnsi="Calibri" w:cs="Calibri"/>
          <w:b/>
          <w:bCs/>
        </w:rPr>
      </w:pPr>
      <w:r>
        <w:rPr>
          <w:rFonts w:ascii="Calibri" w:hAnsi="Calibri" w:cs="Calibri"/>
        </w:rPr>
        <w:t>Altro: _____________________________________________________</w:t>
      </w:r>
    </w:p>
    <w:p w:rsidR="006D6501" w:rsidRDefault="006D6501" w:rsidP="006D6501">
      <w:pPr>
        <w:jc w:val="both"/>
        <w:rPr>
          <w:rFonts w:ascii="Calibri" w:hAnsi="Calibri" w:cs="Calibri"/>
          <w:b/>
          <w:bCs/>
        </w:rPr>
      </w:pPr>
    </w:p>
    <w:p w:rsidR="000E6DC3" w:rsidRDefault="00A765CF" w:rsidP="006D6501">
      <w:pPr>
        <w:jc w:val="both"/>
        <w:rPr>
          <w:rFonts w:ascii="Calibri" w:hAnsi="Calibri" w:cs="Calibri"/>
          <w:b/>
          <w:bCs/>
        </w:rPr>
      </w:pPr>
      <w:r>
        <w:rPr>
          <w:rFonts w:ascii="Calibri" w:hAnsi="Calibri" w:cs="Calibri"/>
          <w:b/>
          <w:bCs/>
        </w:rPr>
        <w:t xml:space="preserve">del soggetto che partecipa alla gara in oggetto nella sua qualità di: </w:t>
      </w:r>
      <w:r>
        <w:rPr>
          <w:rFonts w:ascii="Calibri" w:hAnsi="Calibri" w:cs="Calibri"/>
        </w:rPr>
        <w:t>(barrare la casella che interessa)</w:t>
      </w:r>
    </w:p>
    <w:p w:rsidR="000E6DC3" w:rsidRDefault="00A765CF" w:rsidP="006D6501">
      <w:pPr>
        <w:numPr>
          <w:ilvl w:val="0"/>
          <w:numId w:val="4"/>
        </w:numPr>
        <w:jc w:val="both"/>
        <w:rPr>
          <w:rFonts w:ascii="Calibri" w:hAnsi="Calibri" w:cs="Calibri"/>
        </w:rPr>
      </w:pPr>
      <w:r>
        <w:rPr>
          <w:rFonts w:ascii="Calibri" w:hAnsi="Calibri" w:cs="Calibri"/>
          <w:b/>
          <w:bCs/>
        </w:rPr>
        <w:lastRenderedPageBreak/>
        <w:t xml:space="preserve">Impresa individuale </w:t>
      </w:r>
      <w:r>
        <w:rPr>
          <w:rFonts w:ascii="Calibri" w:hAnsi="Calibri" w:cs="Calibri"/>
        </w:rPr>
        <w:t>/</w:t>
      </w:r>
      <w:r>
        <w:rPr>
          <w:rFonts w:ascii="Calibri" w:hAnsi="Calibri" w:cs="Calibri"/>
          <w:b/>
          <w:bCs/>
        </w:rPr>
        <w:t xml:space="preserve">Società/Cooperativa </w:t>
      </w:r>
      <w:r>
        <w:rPr>
          <w:rFonts w:ascii="Calibri" w:hAnsi="Calibri" w:cs="Calibri"/>
        </w:rPr>
        <w:t>(Art. 45, c. 2, lett. a del d.lgs. 50/2016)</w:t>
      </w:r>
    </w:p>
    <w:p w:rsidR="000E6DC3" w:rsidRDefault="00A765CF" w:rsidP="006D6501">
      <w:pPr>
        <w:jc w:val="both"/>
        <w:rPr>
          <w:rFonts w:ascii="Calibri" w:hAnsi="Calibri" w:cs="Calibri"/>
        </w:rPr>
      </w:pPr>
      <w:r>
        <w:rPr>
          <w:rFonts w:ascii="Calibri" w:hAnsi="Calibri" w:cs="Calibri"/>
        </w:rPr>
        <w:t>specificare tipo</w:t>
      </w:r>
      <w:r w:rsidR="006D6501">
        <w:rPr>
          <w:rFonts w:ascii="Calibri" w:hAnsi="Calibri" w:cs="Calibri"/>
        </w:rPr>
        <w:t>: ___________________________________________________________________</w:t>
      </w:r>
    </w:p>
    <w:p w:rsidR="006D6501" w:rsidRDefault="006D6501" w:rsidP="006D6501">
      <w:pPr>
        <w:jc w:val="both"/>
        <w:rPr>
          <w:rFonts w:ascii="Calibri" w:hAnsi="Calibri" w:cs="Calibri"/>
          <w:b/>
          <w:bCs/>
        </w:rPr>
      </w:pPr>
      <w:r>
        <w:rPr>
          <w:rFonts w:ascii="Calibri" w:hAnsi="Calibri" w:cs="Calibri"/>
        </w:rPr>
        <w:tab/>
      </w:r>
      <w:r>
        <w:rPr>
          <w:rFonts w:ascii="Calibri" w:hAnsi="Calibri" w:cs="Calibri"/>
        </w:rPr>
        <w:tab/>
        <w:t>____________________________________________________________________</w:t>
      </w:r>
    </w:p>
    <w:p w:rsidR="000E6DC3" w:rsidRDefault="00A765CF" w:rsidP="006D6501">
      <w:pPr>
        <w:numPr>
          <w:ilvl w:val="0"/>
          <w:numId w:val="4"/>
        </w:numPr>
        <w:jc w:val="both"/>
        <w:rPr>
          <w:rFonts w:ascii="Calibri" w:hAnsi="Calibri" w:cs="Calibri"/>
          <w:b/>
          <w:bCs/>
        </w:rPr>
      </w:pPr>
      <w:r>
        <w:rPr>
          <w:rFonts w:ascii="Calibri" w:hAnsi="Calibri" w:cs="Calibri"/>
          <w:b/>
          <w:bCs/>
        </w:rPr>
        <w:t xml:space="preserve">Consorzio </w:t>
      </w:r>
      <w:r>
        <w:rPr>
          <w:rFonts w:ascii="Calibri" w:hAnsi="Calibri" w:cs="Calibri"/>
        </w:rPr>
        <w:t>fra società cooperativa di produzione e lavoro (Art. 45, c. 2, lett. b del d.lgs. 50/2016)</w:t>
      </w:r>
    </w:p>
    <w:p w:rsidR="000E6DC3" w:rsidRDefault="00A765CF" w:rsidP="006D6501">
      <w:pPr>
        <w:numPr>
          <w:ilvl w:val="0"/>
          <w:numId w:val="4"/>
        </w:numPr>
        <w:jc w:val="both"/>
        <w:rPr>
          <w:rFonts w:ascii="Calibri" w:hAnsi="Calibri" w:cs="Calibri"/>
          <w:b/>
          <w:bCs/>
        </w:rPr>
      </w:pPr>
      <w:r>
        <w:rPr>
          <w:rFonts w:ascii="Calibri" w:hAnsi="Calibri" w:cs="Calibri"/>
          <w:b/>
          <w:bCs/>
        </w:rPr>
        <w:t xml:space="preserve">Consorzio </w:t>
      </w:r>
      <w:r>
        <w:rPr>
          <w:rFonts w:ascii="Calibri" w:hAnsi="Calibri" w:cs="Calibri"/>
        </w:rPr>
        <w:t>tra imprese artigiane (Art. 45, c. 2, lett. b del d.lgs. 50/2016)</w:t>
      </w:r>
    </w:p>
    <w:p w:rsidR="000E6DC3" w:rsidRDefault="00A765CF" w:rsidP="006D6501">
      <w:pPr>
        <w:numPr>
          <w:ilvl w:val="0"/>
          <w:numId w:val="4"/>
        </w:numPr>
        <w:jc w:val="both"/>
        <w:rPr>
          <w:rFonts w:ascii="Calibri" w:hAnsi="Calibri" w:cs="Calibri"/>
          <w:b/>
          <w:bCs/>
        </w:rPr>
      </w:pPr>
      <w:r>
        <w:rPr>
          <w:rFonts w:ascii="Calibri" w:hAnsi="Calibri" w:cs="Calibri"/>
          <w:b/>
          <w:bCs/>
        </w:rPr>
        <w:t xml:space="preserve">Consorzio stabile </w:t>
      </w:r>
      <w:r>
        <w:rPr>
          <w:rFonts w:ascii="Calibri" w:hAnsi="Calibri" w:cs="Calibri"/>
        </w:rPr>
        <w:t>(Art. 45, c. 2, lett. c del d.lgs. 50/2016)</w:t>
      </w:r>
    </w:p>
    <w:p w:rsidR="000E6DC3" w:rsidRDefault="00A765CF" w:rsidP="006D6501">
      <w:pPr>
        <w:numPr>
          <w:ilvl w:val="0"/>
          <w:numId w:val="4"/>
        </w:numPr>
        <w:jc w:val="both"/>
        <w:rPr>
          <w:rFonts w:ascii="Calibri" w:hAnsi="Calibri" w:cs="Calibri"/>
        </w:rPr>
      </w:pPr>
      <w:r>
        <w:rPr>
          <w:rFonts w:ascii="Calibri" w:hAnsi="Calibri" w:cs="Calibri"/>
          <w:b/>
          <w:bCs/>
        </w:rPr>
        <w:t xml:space="preserve">Mandataria di un raggruppamento temporaneo </w:t>
      </w:r>
      <w:r>
        <w:rPr>
          <w:rFonts w:ascii="Calibri" w:hAnsi="Calibri" w:cs="Calibri"/>
        </w:rPr>
        <w:t>(Art. 45, c. 2, lett. d del d.lgs. 50/2016)</w:t>
      </w:r>
    </w:p>
    <w:p w:rsidR="000E6DC3" w:rsidRPr="006D6501" w:rsidRDefault="00A765CF" w:rsidP="006D6501">
      <w:pPr>
        <w:pStyle w:val="Paragrafoelenco"/>
        <w:numPr>
          <w:ilvl w:val="0"/>
          <w:numId w:val="7"/>
        </w:numPr>
        <w:jc w:val="both"/>
        <w:rPr>
          <w:rFonts w:ascii="Calibri" w:hAnsi="Calibri" w:cs="Calibri"/>
        </w:rPr>
      </w:pPr>
      <w:r w:rsidRPr="006D6501">
        <w:rPr>
          <w:rFonts w:ascii="Calibri" w:hAnsi="Calibri" w:cs="Calibri"/>
        </w:rPr>
        <w:t>costituito</w:t>
      </w:r>
    </w:p>
    <w:p w:rsidR="000E6DC3" w:rsidRDefault="00A765CF" w:rsidP="006D6501">
      <w:pPr>
        <w:pStyle w:val="Paragrafoelenco"/>
        <w:numPr>
          <w:ilvl w:val="0"/>
          <w:numId w:val="7"/>
        </w:numPr>
        <w:jc w:val="both"/>
        <w:rPr>
          <w:rFonts w:ascii="Calibri" w:hAnsi="Calibri" w:cs="Calibri"/>
          <w:b/>
          <w:bCs/>
        </w:rPr>
      </w:pPr>
      <w:r>
        <w:rPr>
          <w:rFonts w:ascii="Calibri" w:hAnsi="Calibri" w:cs="Calibri"/>
        </w:rPr>
        <w:t>non costituito;</w:t>
      </w:r>
    </w:p>
    <w:p w:rsidR="000E6DC3" w:rsidRDefault="00A765CF" w:rsidP="006D6501">
      <w:pPr>
        <w:numPr>
          <w:ilvl w:val="0"/>
          <w:numId w:val="2"/>
        </w:numPr>
        <w:jc w:val="both"/>
        <w:rPr>
          <w:rFonts w:ascii="Calibri" w:hAnsi="Calibri" w:cs="Calibri"/>
        </w:rPr>
      </w:pPr>
      <w:r>
        <w:rPr>
          <w:rFonts w:ascii="Calibri" w:hAnsi="Calibri" w:cs="Calibri"/>
          <w:b/>
          <w:bCs/>
        </w:rPr>
        <w:t xml:space="preserve">Mandataria di un consorzio ordinario </w:t>
      </w:r>
      <w:r>
        <w:rPr>
          <w:rFonts w:ascii="Calibri" w:hAnsi="Calibri" w:cs="Calibri"/>
        </w:rPr>
        <w:t>(Art. 45, c. 2, lett. e del d.lgs. 50/2016)</w:t>
      </w:r>
    </w:p>
    <w:p w:rsidR="000E6DC3" w:rsidRPr="006D6501" w:rsidRDefault="00A765CF" w:rsidP="006D6501">
      <w:pPr>
        <w:pStyle w:val="Paragrafoelenco"/>
        <w:numPr>
          <w:ilvl w:val="0"/>
          <w:numId w:val="8"/>
        </w:numPr>
        <w:jc w:val="both"/>
        <w:rPr>
          <w:rFonts w:ascii="Calibri" w:hAnsi="Calibri" w:cs="Calibri"/>
        </w:rPr>
      </w:pPr>
      <w:r w:rsidRPr="006D6501">
        <w:rPr>
          <w:rFonts w:ascii="Calibri" w:hAnsi="Calibri" w:cs="Calibri"/>
        </w:rPr>
        <w:t>costituito</w:t>
      </w:r>
    </w:p>
    <w:p w:rsidR="000E6DC3" w:rsidRPr="006D6501" w:rsidRDefault="00A765CF" w:rsidP="006D6501">
      <w:pPr>
        <w:pStyle w:val="Paragrafoelenco"/>
        <w:numPr>
          <w:ilvl w:val="0"/>
          <w:numId w:val="8"/>
        </w:numPr>
        <w:jc w:val="both"/>
        <w:rPr>
          <w:rFonts w:ascii="Calibri" w:hAnsi="Calibri" w:cs="Calibri"/>
          <w:b/>
          <w:bCs/>
        </w:rPr>
      </w:pPr>
      <w:r w:rsidRPr="006D6501">
        <w:rPr>
          <w:rFonts w:ascii="Calibri" w:hAnsi="Calibri" w:cs="Calibri"/>
        </w:rPr>
        <w:t>non costituito;</w:t>
      </w:r>
    </w:p>
    <w:p w:rsidR="000E6DC3" w:rsidRDefault="00A765CF" w:rsidP="006D6501">
      <w:pPr>
        <w:numPr>
          <w:ilvl w:val="0"/>
          <w:numId w:val="2"/>
        </w:numPr>
        <w:jc w:val="both"/>
        <w:rPr>
          <w:rFonts w:ascii="Calibri" w:hAnsi="Calibri" w:cs="Calibri"/>
          <w:b/>
          <w:bCs/>
          <w:lang w:val="en-US"/>
        </w:rPr>
      </w:pPr>
      <w:r>
        <w:rPr>
          <w:rFonts w:ascii="Calibri" w:hAnsi="Calibri" w:cs="Calibri"/>
          <w:b/>
          <w:bCs/>
        </w:rPr>
        <w:t xml:space="preserve">Mandataria di aggregazione di imprese </w:t>
      </w:r>
      <w:r>
        <w:rPr>
          <w:rFonts w:ascii="Calibri" w:hAnsi="Calibri" w:cs="Calibri"/>
        </w:rPr>
        <w:t>aderenti al contratto di rete (Art. 45, c. 2, lett. f del d.lgs. 50/2016)</w:t>
      </w:r>
    </w:p>
    <w:p w:rsidR="000E6DC3" w:rsidRDefault="00A765CF" w:rsidP="006D6501">
      <w:pPr>
        <w:numPr>
          <w:ilvl w:val="0"/>
          <w:numId w:val="2"/>
        </w:numPr>
        <w:jc w:val="both"/>
        <w:rPr>
          <w:rFonts w:ascii="Calibri" w:hAnsi="Calibri" w:cs="Calibri"/>
          <w:b/>
          <w:bCs/>
          <w:lang w:val="en-US"/>
        </w:rPr>
      </w:pPr>
      <w:r>
        <w:rPr>
          <w:rFonts w:ascii="Calibri" w:hAnsi="Calibri" w:cs="Calibri"/>
          <w:b/>
          <w:bCs/>
          <w:lang w:val="en-US"/>
        </w:rPr>
        <w:t xml:space="preserve">GEIE </w:t>
      </w:r>
      <w:r>
        <w:rPr>
          <w:rFonts w:ascii="Calibri" w:hAnsi="Calibri" w:cs="Calibri"/>
          <w:lang w:val="en-US"/>
        </w:rPr>
        <w:t>(Art. 45, c. 2, lett. g del d.lgs. 50/2016)</w:t>
      </w:r>
    </w:p>
    <w:p w:rsidR="000E6DC3" w:rsidRDefault="000E6DC3" w:rsidP="006D6501">
      <w:pPr>
        <w:jc w:val="both"/>
        <w:rPr>
          <w:rFonts w:ascii="Calibri" w:hAnsi="Calibri" w:cs="Calibri"/>
          <w:b/>
          <w:bCs/>
          <w:lang w:val="en-US"/>
        </w:rPr>
      </w:pPr>
    </w:p>
    <w:p w:rsidR="000E6DC3" w:rsidRDefault="000E6DC3" w:rsidP="006D6501">
      <w:pPr>
        <w:jc w:val="both"/>
        <w:rPr>
          <w:rFonts w:ascii="Calibri" w:hAnsi="Calibri" w:cs="Calibri"/>
          <w:b/>
          <w:bCs/>
          <w:lang w:val="en-US"/>
        </w:rPr>
      </w:pPr>
    </w:p>
    <w:p w:rsidR="000E6DC3" w:rsidRDefault="00A765CF" w:rsidP="006D6501">
      <w:pPr>
        <w:jc w:val="both"/>
        <w:rPr>
          <w:rFonts w:ascii="Calibri" w:hAnsi="Calibri" w:cs="Calibri"/>
          <w:b/>
          <w:bCs/>
        </w:rPr>
      </w:pPr>
      <w:r>
        <w:rPr>
          <w:rFonts w:ascii="Calibri" w:hAnsi="Calibri" w:cs="Calibri"/>
          <w:b/>
          <w:bCs/>
        </w:rPr>
        <w:t>Luogo e data______________________</w:t>
      </w:r>
    </w:p>
    <w:p w:rsidR="000E6DC3" w:rsidRDefault="000E6DC3" w:rsidP="006D6501">
      <w:pPr>
        <w:jc w:val="both"/>
        <w:rPr>
          <w:rFonts w:ascii="Calibri" w:hAnsi="Calibri" w:cs="Calibri"/>
          <w:b/>
          <w:bCs/>
        </w:rPr>
      </w:pPr>
    </w:p>
    <w:p w:rsidR="000E6DC3" w:rsidRDefault="00A765CF" w:rsidP="006D6501">
      <w:pPr>
        <w:jc w:val="right"/>
        <w:rPr>
          <w:rFonts w:ascii="Calibri" w:hAnsi="Calibri" w:cs="Calibri"/>
        </w:rPr>
      </w:pPr>
      <w:r>
        <w:rPr>
          <w:rFonts w:ascii="Calibri" w:hAnsi="Calibri" w:cs="Calibri"/>
          <w:b/>
          <w:bCs/>
        </w:rPr>
        <w:t>Firma del Legale rappresentante ____________________________</w:t>
      </w:r>
    </w:p>
    <w:p w:rsidR="000E6DC3" w:rsidRDefault="000E6DC3" w:rsidP="006D6501">
      <w:pPr>
        <w:jc w:val="both"/>
        <w:rPr>
          <w:rFonts w:ascii="Calibri" w:hAnsi="Calibri" w:cs="Calibri"/>
        </w:rPr>
      </w:pPr>
    </w:p>
    <w:p w:rsidR="000E6DC3" w:rsidRDefault="000E6DC3" w:rsidP="006D6501">
      <w:pPr>
        <w:jc w:val="both"/>
        <w:rPr>
          <w:rFonts w:ascii="Calibri" w:hAnsi="Calibri" w:cs="Calibri"/>
        </w:rPr>
      </w:pPr>
    </w:p>
    <w:p w:rsidR="000E6DC3" w:rsidRDefault="00A765CF" w:rsidP="006D6501">
      <w:pPr>
        <w:jc w:val="both"/>
        <w:rPr>
          <w:rFonts w:ascii="Calibri" w:hAnsi="Calibri" w:cs="Calibri"/>
        </w:rPr>
      </w:pPr>
      <w:r>
        <w:rPr>
          <w:rFonts w:ascii="Calibri" w:hAnsi="Calibri" w:cs="Calibri"/>
        </w:rPr>
        <w:t>Il sottoscritto autorizza il trattamento dei dati contenuti nel presente modello e dichiara altresì di essere informato che i dati personali acquisiti con lo stesso verranno raccolti dal Comune di Serrenti allo scopo di adempiere a specifica istanza dell'interessato e saranno trattati esclusivamente per le finalità inerenti al presente procedimento ai sensi del D. Lgs. 30 giugno 2003 n. 196.</w:t>
      </w:r>
    </w:p>
    <w:p w:rsidR="000E6DC3" w:rsidRDefault="000E6DC3" w:rsidP="006D6501">
      <w:pPr>
        <w:jc w:val="both"/>
        <w:rPr>
          <w:rFonts w:ascii="Calibri" w:hAnsi="Calibri" w:cs="Calibri"/>
        </w:rPr>
      </w:pPr>
    </w:p>
    <w:p w:rsidR="000E6DC3" w:rsidRDefault="00A765CF" w:rsidP="006D6501">
      <w:pPr>
        <w:jc w:val="both"/>
        <w:rPr>
          <w:rFonts w:ascii="Calibri" w:hAnsi="Calibri" w:cs="Calibri"/>
          <w:b/>
          <w:bCs/>
        </w:rPr>
      </w:pPr>
      <w:r>
        <w:rPr>
          <w:rFonts w:ascii="Calibri" w:hAnsi="Calibri" w:cs="Calibri"/>
          <w:b/>
          <w:bCs/>
        </w:rPr>
        <w:t>Luogo e data______________________</w:t>
      </w:r>
    </w:p>
    <w:p w:rsidR="000E6DC3" w:rsidRDefault="000E6DC3" w:rsidP="006D6501">
      <w:pPr>
        <w:jc w:val="both"/>
        <w:rPr>
          <w:rFonts w:ascii="Calibri" w:hAnsi="Calibri" w:cs="Calibri"/>
          <w:b/>
          <w:bCs/>
        </w:rPr>
      </w:pPr>
    </w:p>
    <w:p w:rsidR="000E6DC3" w:rsidRDefault="00A765CF" w:rsidP="006D6501">
      <w:pPr>
        <w:jc w:val="right"/>
        <w:rPr>
          <w:rFonts w:ascii="Calibri" w:hAnsi="Calibri" w:cs="Calibri"/>
          <w:b/>
          <w:bCs/>
        </w:rPr>
      </w:pPr>
      <w:r>
        <w:rPr>
          <w:rFonts w:ascii="Calibri" w:hAnsi="Calibri" w:cs="Calibri"/>
          <w:b/>
          <w:bCs/>
        </w:rPr>
        <w:t>Firma del Legale rappresentante ____________________________</w:t>
      </w:r>
    </w:p>
    <w:p w:rsidR="000E6DC3" w:rsidRDefault="000E6DC3" w:rsidP="006D6501">
      <w:pPr>
        <w:jc w:val="both"/>
        <w:rPr>
          <w:rFonts w:ascii="Calibri" w:hAnsi="Calibri" w:cs="Calibri"/>
          <w:b/>
          <w:bCs/>
        </w:rPr>
      </w:pPr>
    </w:p>
    <w:p w:rsidR="000E6DC3" w:rsidRDefault="000E6DC3" w:rsidP="006D6501">
      <w:pPr>
        <w:jc w:val="both"/>
        <w:rPr>
          <w:rFonts w:ascii="Calibri" w:hAnsi="Calibri" w:cs="Calibri"/>
          <w:b/>
          <w:bCs/>
        </w:rPr>
      </w:pPr>
    </w:p>
    <w:p w:rsidR="000E6DC3" w:rsidRDefault="00A765CF" w:rsidP="006D6501">
      <w:pPr>
        <w:jc w:val="both"/>
        <w:rPr>
          <w:rFonts w:ascii="Calibri" w:hAnsi="Calibri" w:cs="Calibri"/>
          <w:b/>
          <w:bCs/>
        </w:rPr>
      </w:pPr>
      <w:r>
        <w:rPr>
          <w:rFonts w:ascii="Calibri" w:hAnsi="Calibri" w:cs="Calibri"/>
          <w:b/>
          <w:bCs/>
        </w:rPr>
        <w:t>Ai sensi dell’art. 38 del D.P.R. 445/2000 non è richiesta autenticazione della sottoscrizione, ma il sottoscrittore deve allegare copia fotostatica</w:t>
      </w:r>
    </w:p>
    <w:p w:rsidR="000E6DC3" w:rsidRDefault="000E6DC3" w:rsidP="006D6501">
      <w:pPr>
        <w:jc w:val="both"/>
        <w:rPr>
          <w:rFonts w:ascii="Calibri" w:hAnsi="Calibri" w:cs="Calibri"/>
          <w:b/>
          <w:bCs/>
        </w:rPr>
      </w:pPr>
    </w:p>
    <w:p w:rsidR="000E6DC3" w:rsidRDefault="00A765CF" w:rsidP="006D6501">
      <w:pPr>
        <w:jc w:val="both"/>
        <w:rPr>
          <w:rFonts w:ascii="Calibri" w:hAnsi="Calibri" w:cs="Calibri"/>
        </w:rPr>
      </w:pPr>
      <w:r>
        <w:rPr>
          <w:rFonts w:ascii="Calibri" w:hAnsi="Calibri" w:cs="Calibri"/>
          <w:b/>
          <w:bCs/>
        </w:rPr>
        <w:t>A PENA DI ESCLUSIONE la presente dichiarazione deve essere sottoscritta:</w:t>
      </w:r>
    </w:p>
    <w:p w:rsidR="000E6DC3" w:rsidRPr="006D6501" w:rsidRDefault="00A765CF" w:rsidP="006D6501">
      <w:pPr>
        <w:pStyle w:val="Paragrafoelenco"/>
        <w:numPr>
          <w:ilvl w:val="0"/>
          <w:numId w:val="9"/>
        </w:numPr>
        <w:jc w:val="both"/>
        <w:rPr>
          <w:rFonts w:ascii="Calibri" w:hAnsi="Calibri" w:cs="Calibri"/>
        </w:rPr>
      </w:pPr>
      <w:r w:rsidRPr="006D6501">
        <w:rPr>
          <w:rFonts w:ascii="Calibri" w:hAnsi="Calibri" w:cs="Calibri"/>
        </w:rPr>
        <w:t>Dal legale rappresentante dell’operatore singolo;</w:t>
      </w:r>
    </w:p>
    <w:p w:rsidR="000E6DC3" w:rsidRPr="006D6501" w:rsidRDefault="00A765CF" w:rsidP="006D6501">
      <w:pPr>
        <w:pStyle w:val="Paragrafoelenco"/>
        <w:numPr>
          <w:ilvl w:val="0"/>
          <w:numId w:val="9"/>
        </w:numPr>
        <w:jc w:val="both"/>
        <w:rPr>
          <w:rFonts w:ascii="Calibri" w:hAnsi="Calibri" w:cs="Calibri"/>
        </w:rPr>
      </w:pPr>
      <w:r>
        <w:rPr>
          <w:rFonts w:ascii="Calibri" w:hAnsi="Calibri" w:cs="Calibri"/>
        </w:rPr>
        <w:t>Dal legale rappresentante dell’operatore capogruppo, se trattasi di Raggruppamento temporaneo, consorzio ordinario,</w:t>
      </w:r>
      <w:r w:rsidR="006D6501">
        <w:rPr>
          <w:rFonts w:ascii="Calibri" w:hAnsi="Calibri" w:cs="Calibri"/>
        </w:rPr>
        <w:t xml:space="preserve"> </w:t>
      </w:r>
      <w:r w:rsidRPr="006D6501">
        <w:rPr>
          <w:rFonts w:ascii="Calibri" w:hAnsi="Calibri" w:cs="Calibri"/>
        </w:rPr>
        <w:t>GEIE costituito;</w:t>
      </w:r>
    </w:p>
    <w:p w:rsidR="000E6DC3" w:rsidRPr="006D6501" w:rsidRDefault="00A765CF" w:rsidP="006D6501">
      <w:pPr>
        <w:pStyle w:val="Paragrafoelenco"/>
        <w:numPr>
          <w:ilvl w:val="0"/>
          <w:numId w:val="9"/>
        </w:numPr>
        <w:jc w:val="both"/>
        <w:rPr>
          <w:rFonts w:ascii="Calibri" w:hAnsi="Calibri" w:cs="Calibri"/>
        </w:rPr>
      </w:pPr>
      <w:r>
        <w:rPr>
          <w:rFonts w:ascii="Calibri" w:hAnsi="Calibri" w:cs="Calibri"/>
        </w:rPr>
        <w:t>Dal legale rappresentante di ciascun operatore raggruppato, se trattasi di Raggruppamento temporaneo, consorzio</w:t>
      </w:r>
      <w:r w:rsidR="006D6501">
        <w:rPr>
          <w:rFonts w:ascii="Calibri" w:hAnsi="Calibri" w:cs="Calibri"/>
        </w:rPr>
        <w:t xml:space="preserve"> </w:t>
      </w:r>
      <w:r w:rsidRPr="006D6501">
        <w:rPr>
          <w:rFonts w:ascii="Calibri" w:hAnsi="Calibri" w:cs="Calibri"/>
        </w:rPr>
        <w:t>ordinario, GEIE costituendi;</w:t>
      </w:r>
    </w:p>
    <w:p w:rsidR="000E6DC3" w:rsidRDefault="00A765CF" w:rsidP="006D6501">
      <w:pPr>
        <w:pStyle w:val="Paragrafoelenco"/>
        <w:numPr>
          <w:ilvl w:val="0"/>
          <w:numId w:val="9"/>
        </w:numPr>
        <w:jc w:val="both"/>
        <w:rPr>
          <w:rFonts w:ascii="Calibri" w:hAnsi="Calibri" w:cs="Calibri"/>
        </w:rPr>
      </w:pPr>
      <w:r>
        <w:rPr>
          <w:rFonts w:ascii="Calibri" w:hAnsi="Calibri" w:cs="Calibri"/>
        </w:rPr>
        <w:t>Dal legale rappresentante se trattasi di consorzio stabile, consorzio tra cooperative di produzione e lavoro, consorzio tra imprese artigiane.</w:t>
      </w:r>
    </w:p>
    <w:p w:rsidR="000E6DC3" w:rsidRDefault="00A765CF" w:rsidP="006D6501">
      <w:pPr>
        <w:pStyle w:val="Paragrafoelenco"/>
        <w:numPr>
          <w:ilvl w:val="0"/>
          <w:numId w:val="9"/>
        </w:numPr>
        <w:jc w:val="both"/>
        <w:rPr>
          <w:rFonts w:ascii="Calibri" w:hAnsi="Calibri" w:cs="Calibri"/>
        </w:rPr>
      </w:pPr>
      <w:r>
        <w:rPr>
          <w:rFonts w:ascii="Calibri" w:hAnsi="Calibri" w:cs="Calibri"/>
        </w:rPr>
        <w:t>Nel caso di aggregazioni di imprese aderenti al contratto di rete:</w:t>
      </w:r>
    </w:p>
    <w:p w:rsidR="000E6DC3" w:rsidRDefault="00A765CF" w:rsidP="006D6501">
      <w:pPr>
        <w:numPr>
          <w:ilvl w:val="0"/>
          <w:numId w:val="5"/>
        </w:numPr>
        <w:jc w:val="both"/>
        <w:rPr>
          <w:rFonts w:ascii="Calibri" w:hAnsi="Calibri" w:cs="Calibri"/>
        </w:rPr>
      </w:pPr>
      <w:r>
        <w:rPr>
          <w:rFonts w:ascii="Calibri" w:hAnsi="Calibri" w:cs="Calibri"/>
        </w:rPr>
        <w:t>se la rete è dotata di un organo comune con potere di rappresentanza e di soggettività giuridica, ai sensi dell’art. 3, comma 4-quater, del d.l. 10 febbraio 2009, n. 5, la domanda di partecipazione deve essere sottoscritta, a pena di esclusione, dall’operatore economico che riveste le funzioni di organo comune;</w:t>
      </w:r>
    </w:p>
    <w:p w:rsidR="000E6DC3" w:rsidRDefault="00A765CF" w:rsidP="006D6501">
      <w:pPr>
        <w:numPr>
          <w:ilvl w:val="0"/>
          <w:numId w:val="5"/>
        </w:numPr>
        <w:jc w:val="both"/>
        <w:rPr>
          <w:rFonts w:ascii="Calibri" w:hAnsi="Calibri" w:cs="Calibri"/>
        </w:rPr>
      </w:pPr>
      <w:r>
        <w:rPr>
          <w:rFonts w:ascii="Calibri" w:hAnsi="Calibri" w:cs="Calibri"/>
        </w:rPr>
        <w:t>se la rete è dotata di un organo comune con potere di rappresentanza ma è priva di soggettività giuridica ai sensi dell’art. 3, comma 4-quater, del d.l. 10 febbraio 2009, n. 5, la domanda di partecipazione deve essere sottoscritta, a pena di esclusione, dall’impresa che riveste le funzioni di organo comune nonché da ognuna delle imprese aderenti al contratto di rete che partecipano alla gara;</w:t>
      </w:r>
    </w:p>
    <w:p w:rsidR="000E6DC3" w:rsidRDefault="00A765CF" w:rsidP="006D6501">
      <w:pPr>
        <w:numPr>
          <w:ilvl w:val="0"/>
          <w:numId w:val="5"/>
        </w:numPr>
        <w:jc w:val="both"/>
        <w:rPr>
          <w:rFonts w:ascii="Calibri" w:hAnsi="Calibri" w:cs="Calibri"/>
        </w:rPr>
      </w:pPr>
      <w:r>
        <w:rPr>
          <w:rFonts w:ascii="Calibri" w:hAnsi="Calibri" w:cs="Calibri"/>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a pena di esclusione, dal legale rappresentante dell’impresa aderente alla rete che riveste la qualifica di mandataria, ovvero, in caso di partecipazione nelle forme del raggruppamento da costituirsi, da ognuna delle imprese aderenti al contratto di rete che partecipano alla gara;</w:t>
      </w:r>
    </w:p>
    <w:p w:rsidR="000E6DC3" w:rsidRDefault="000E6DC3" w:rsidP="006D6501">
      <w:pPr>
        <w:jc w:val="both"/>
        <w:rPr>
          <w:rFonts w:ascii="Calibri" w:hAnsi="Calibri" w:cs="Calibri"/>
        </w:rPr>
      </w:pPr>
    </w:p>
    <w:p w:rsidR="000E6DC3" w:rsidRDefault="00A765CF" w:rsidP="006D6501">
      <w:pPr>
        <w:jc w:val="both"/>
        <w:rPr>
          <w:rFonts w:ascii="Calibri" w:hAnsi="Calibri" w:cs="Calibri"/>
        </w:rPr>
      </w:pPr>
      <w:r>
        <w:rPr>
          <w:rFonts w:ascii="Calibri" w:hAnsi="Calibri" w:cs="Calibri"/>
        </w:rPr>
        <w:t>Ove la dichiarazione occupi più fogli, il dichiarante deve apporre la propria firma anche sui margini dei fogli intermedi.</w:t>
      </w:r>
    </w:p>
    <w:p w:rsidR="000E6DC3" w:rsidRDefault="000E6DC3" w:rsidP="006D6501">
      <w:pPr>
        <w:jc w:val="both"/>
        <w:rPr>
          <w:rFonts w:ascii="Calibri" w:hAnsi="Calibri" w:cs="Calibri"/>
        </w:rPr>
      </w:pPr>
    </w:p>
    <w:p w:rsidR="000E6DC3" w:rsidRDefault="000E6DC3" w:rsidP="006D6501">
      <w:pPr>
        <w:jc w:val="both"/>
        <w:rPr>
          <w:rFonts w:ascii="Georgia" w:hAnsi="Georgia" w:cs="Georgia"/>
          <w:b/>
        </w:rPr>
      </w:pPr>
    </w:p>
    <w:p w:rsidR="00A765CF" w:rsidRDefault="00A765CF" w:rsidP="006D6501">
      <w:pPr>
        <w:jc w:val="both"/>
      </w:pPr>
    </w:p>
    <w:sectPr w:rsidR="00A765CF" w:rsidSect="00696E85">
      <w:footerReference w:type="default" r:id="rId7"/>
      <w:pgSz w:w="11906" w:h="16838"/>
      <w:pgMar w:top="720" w:right="1134" w:bottom="1134" w:left="1134" w:header="720" w:footer="708" w:gutter="0"/>
      <w:pgNumType w:start="1"/>
      <w:cols w:space="720"/>
      <w:docGrid w:linePitch="60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CF" w:rsidRDefault="00A765CF" w:rsidP="00974120">
      <w:r>
        <w:separator/>
      </w:r>
    </w:p>
  </w:endnote>
  <w:endnote w:type="continuationSeparator" w:id="0">
    <w:p w:rsidR="00A765CF" w:rsidRDefault="00A765CF" w:rsidP="0097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281"/>
      <w:docPartObj>
        <w:docPartGallery w:val="Page Numbers (Bottom of Page)"/>
        <w:docPartUnique/>
      </w:docPartObj>
    </w:sdtPr>
    <w:sdtEndPr/>
    <w:sdtContent>
      <w:p w:rsidR="00696E85" w:rsidRDefault="00696E85">
        <w:pPr>
          <w:pStyle w:val="Pidipagina"/>
          <w:jc w:val="center"/>
        </w:pPr>
        <w:r>
          <w:fldChar w:fldCharType="begin"/>
        </w:r>
        <w:r>
          <w:instrText>PAGE   \* MERGEFORMAT</w:instrText>
        </w:r>
        <w:r>
          <w:fldChar w:fldCharType="separate"/>
        </w:r>
        <w:r w:rsidR="00367D8C">
          <w:rPr>
            <w:noProof/>
          </w:rPr>
          <w:t>2</w:t>
        </w:r>
        <w:r>
          <w:fldChar w:fldCharType="end"/>
        </w:r>
      </w:p>
    </w:sdtContent>
  </w:sdt>
  <w:p w:rsidR="006D6501" w:rsidRDefault="006D650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CF" w:rsidRDefault="00A765CF" w:rsidP="00974120">
      <w:r>
        <w:separator/>
      </w:r>
    </w:p>
  </w:footnote>
  <w:footnote w:type="continuationSeparator" w:id="0">
    <w:p w:rsidR="00A765CF" w:rsidRDefault="00A765CF" w:rsidP="00974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cs="Symbol"/>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80" w:hanging="360"/>
      </w:pPr>
      <w:rPr>
        <w:rFonts w:ascii="Wingdings" w:hAnsi="Wingdings" w:cs="Helvetic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8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D485D54"/>
    <w:multiLevelType w:val="hybridMultilevel"/>
    <w:tmpl w:val="2BE8AC74"/>
    <w:lvl w:ilvl="0" w:tplc="CBF06268">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46BD7654"/>
    <w:multiLevelType w:val="hybridMultilevel"/>
    <w:tmpl w:val="AEEACF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F2308C"/>
    <w:multiLevelType w:val="hybridMultilevel"/>
    <w:tmpl w:val="706ECEFA"/>
    <w:lvl w:ilvl="0" w:tplc="CBF06268">
      <w:start w:val="1"/>
      <w:numFmt w:val="bullet"/>
      <w:lvlText w:val="¨"/>
      <w:lvlJc w:val="left"/>
      <w:pPr>
        <w:ind w:left="2496" w:hanging="360"/>
      </w:pPr>
      <w:rPr>
        <w:rFonts w:ascii="Wingdings" w:hAnsi="Wingding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8" w15:restartNumberingAfterBreak="0">
    <w:nsid w:val="71B92965"/>
    <w:multiLevelType w:val="hybridMultilevel"/>
    <w:tmpl w:val="58A05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9E7480"/>
    <w:multiLevelType w:val="hybridMultilevel"/>
    <w:tmpl w:val="98A6B3CA"/>
    <w:lvl w:ilvl="0" w:tplc="AF7A50A0">
      <w:numFmt w:val="bullet"/>
      <w:lvlText w:val="-"/>
      <w:lvlJc w:val="left"/>
      <w:pPr>
        <w:ind w:left="1776" w:hanging="360"/>
      </w:pPr>
      <w:rPr>
        <w:rFonts w:ascii="Calibri" w:eastAsia="Times New Roman"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47F5C"/>
    <w:rsid w:val="000E6DC3"/>
    <w:rsid w:val="002D7F57"/>
    <w:rsid w:val="00367D8C"/>
    <w:rsid w:val="00372CD8"/>
    <w:rsid w:val="00696E85"/>
    <w:rsid w:val="006D6501"/>
    <w:rsid w:val="00A765CF"/>
    <w:rsid w:val="00B86095"/>
    <w:rsid w:val="00E47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C14757B"/>
  <w15:docId w15:val="{E26C5261-BDAE-485D-8874-D5F1B8AC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2">
    <w:name w:val="heading 2"/>
    <w:basedOn w:val="Normale"/>
    <w:next w:val="Corpotesto"/>
    <w:qFormat/>
    <w:pPr>
      <w:keepNext/>
      <w:numPr>
        <w:ilvl w:val="1"/>
        <w:numId w:val="1"/>
      </w:numPr>
      <w:jc w:val="center"/>
      <w:outlineLvl w:val="1"/>
    </w:pPr>
    <w:rPr>
      <w:sz w:val="40"/>
      <w:szCs w:val="20"/>
    </w:rPr>
  </w:style>
  <w:style w:type="paragraph" w:styleId="Titolo3">
    <w:name w:val="heading 3"/>
    <w:basedOn w:val="Normale"/>
    <w:next w:val="Corpotesto"/>
    <w:qFormat/>
    <w:pPr>
      <w:keepNext/>
      <w:numPr>
        <w:ilvl w:val="2"/>
        <w:numId w:val="1"/>
      </w:numPr>
      <w:jc w:val="center"/>
      <w:outlineLvl w:val="2"/>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n-US"/>
    </w:rPr>
  </w:style>
  <w:style w:type="character" w:customStyle="1" w:styleId="WW8Num3z0">
    <w:name w:val="WW8Num3z0"/>
    <w:rPr>
      <w:rFonts w:ascii="Symbol" w:hAnsi="Symbol" w:cs="Symbol"/>
    </w:rPr>
  </w:style>
  <w:style w:type="character" w:customStyle="1" w:styleId="WW8Num4z0">
    <w:name w:val="WW8Num4z0"/>
    <w:rPr>
      <w:rFonts w:cs="Helvetica"/>
    </w:rPr>
  </w:style>
  <w:style w:type="character" w:customStyle="1" w:styleId="WW8Num5z0">
    <w:name w:val="WW8Num5z0"/>
    <w:rPr>
      <w:rFonts w:ascii="Wingdings" w:hAnsi="Wingdings" w:cs="Wingdings"/>
    </w:rPr>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lang w:val="en-U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rPr>
  </w:style>
  <w:style w:type="character" w:customStyle="1" w:styleId="WW8Num24z1">
    <w:name w:val="WW8Num24z1"/>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ascii="Symbol" w:hAnsi="Symbol" w:cs="Symbol"/>
    </w:rPr>
  </w:style>
  <w:style w:type="character" w:customStyle="1" w:styleId="WW8Num28z1">
    <w:name w:val="WW8Num28z1"/>
    <w:rPr>
      <w:rFonts w:ascii="Wingdings" w:hAnsi="Wingdings" w:cs="Wingdings"/>
    </w:rPr>
  </w:style>
  <w:style w:type="character" w:customStyle="1" w:styleId="WW8Num28z2">
    <w:name w:val="WW8Num28z2"/>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sz w:val="20"/>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NewRomanPSMT" w:eastAsia="Times New Roman" w:hAnsi="TimesNewRomanPSMT" w:cs="TimesNewRomanPSMT"/>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Wingdings" w:hAnsi="Wingdings" w:cs="Wingdings"/>
    </w:rPr>
  </w:style>
  <w:style w:type="character" w:customStyle="1" w:styleId="WW8Num36z4">
    <w:name w:val="WW8Num36z4"/>
    <w:rPr>
      <w:rFonts w:ascii="Courier New" w:hAnsi="Courier New" w:cs="Courier New"/>
    </w:rPr>
  </w:style>
  <w:style w:type="character" w:customStyle="1" w:styleId="Carpredefinitoparagrafo10">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styleId="Enfasicorsivo">
    <w:name w:val="Emphasis"/>
    <w:qFormat/>
    <w:rPr>
      <w:i/>
      <w:iCs/>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character" w:customStyle="1" w:styleId="ListLabel1">
    <w:name w:val="ListLabel 1"/>
    <w:rPr>
      <w:rFonts w:cs="Courier New"/>
    </w:rPr>
  </w:style>
  <w:style w:type="character" w:customStyle="1" w:styleId="ListLabel2">
    <w:name w:val="ListLabel 2"/>
    <w:rPr>
      <w:rFonts w:cs="Symbol"/>
      <w:lang w:val="en-US"/>
    </w:rPr>
  </w:style>
  <w:style w:type="character" w:customStyle="1" w:styleId="ListLabel3">
    <w:name w:val="ListLabel 3"/>
    <w:rPr>
      <w:rFonts w:cs="Helvetica"/>
    </w:rPr>
  </w:style>
  <w:style w:type="character" w:customStyle="1" w:styleId="ListLabel4">
    <w:name w:val="ListLabel 4"/>
    <w:rPr>
      <w:rFonts w:cs="Wingdings"/>
    </w:rPr>
  </w:style>
  <w:style w:type="character" w:customStyle="1" w:styleId="ListLabel5">
    <w:name w:val="ListLabel 5"/>
    <w:rPr>
      <w:rFonts w:cs="OpenSymbol"/>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rPr>
      <w:szCs w:val="20"/>
    </w:rPr>
  </w:style>
  <w:style w:type="paragraph" w:styleId="Elenco">
    <w:name w:val="List"/>
    <w:basedOn w:val="Corpotesto"/>
    <w:rPr>
      <w:rFonts w:cs="Lucida Sans"/>
    </w:rPr>
  </w:style>
  <w:style w:type="paragraph" w:customStyle="1" w:styleId="Didascalia3">
    <w:name w:val="Didascalia3"/>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2">
    <w:name w:val="Intestazione2"/>
    <w:basedOn w:val="Normale"/>
    <w:pPr>
      <w:keepNext/>
      <w:spacing w:before="240" w:after="120"/>
    </w:pPr>
    <w:rPr>
      <w:rFonts w:ascii="Arial" w:eastAsia="Arial Unicode MS" w:hAnsi="Arial" w:cs="Arial Unicode M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styleId="Rientrocorpodeltesto">
    <w:name w:val="Body Text Indent"/>
    <w:basedOn w:val="Normale"/>
    <w:pPr>
      <w:spacing w:after="120"/>
      <w:ind w:left="283"/>
    </w:pPr>
  </w:style>
  <w:style w:type="paragraph" w:customStyle="1" w:styleId="Testofumetto1">
    <w:name w:val="Testo fumetto1"/>
    <w:basedOn w:val="Normale"/>
    <w:rPr>
      <w:rFonts w:ascii="Tahoma" w:hAnsi="Tahoma" w:cs="Tahoma"/>
      <w:sz w:val="16"/>
      <w:szCs w:val="16"/>
    </w:rPr>
  </w:style>
  <w:style w:type="paragraph" w:styleId="Titolo">
    <w:name w:val="Title"/>
    <w:basedOn w:val="Normale"/>
    <w:next w:val="Sottotitolo"/>
    <w:qFormat/>
    <w:pPr>
      <w:jc w:val="center"/>
    </w:pPr>
    <w:rPr>
      <w:b/>
      <w:bCs/>
      <w:sz w:val="52"/>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spacing w:after="120" w:line="480" w:lineRule="auto"/>
      <w:ind w:left="283"/>
    </w:p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NormaleWeb1">
    <w:name w:val="Normale (Web)1"/>
    <w:basedOn w:val="Normale"/>
    <w:pPr>
      <w:spacing w:before="280" w:after="280"/>
    </w:pPr>
    <w:rPr>
      <w:rFonts w:ascii="Verdana" w:hAnsi="Verdana" w:cs="Verdana"/>
      <w:sz w:val="17"/>
      <w:szCs w:val="17"/>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Paragrafoelenco1">
    <w:name w:val="Paragrafo elenco1"/>
    <w:basedOn w:val="Normale"/>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pPr>
      <w:suppressAutoHyphens/>
    </w:pPr>
    <w:rPr>
      <w:rFonts w:cs="Calibri"/>
      <w:color w:val="000000"/>
      <w:sz w:val="24"/>
      <w:szCs w:val="24"/>
      <w:lang w:eastAsia="ar-SA"/>
    </w:rPr>
  </w:style>
  <w:style w:type="paragraph" w:styleId="Paragrafoelenco">
    <w:name w:val="List Paragraph"/>
    <w:basedOn w:val="Normale"/>
    <w:uiPriority w:val="34"/>
    <w:qFormat/>
    <w:rsid w:val="006D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837</Words>
  <Characters>4772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Maria Giuseppina Cossu</cp:lastModifiedBy>
  <cp:revision>7</cp:revision>
  <cp:lastPrinted>2017-06-12T04:13:00Z</cp:lastPrinted>
  <dcterms:created xsi:type="dcterms:W3CDTF">2022-09-21T10:22:00Z</dcterms:created>
  <dcterms:modified xsi:type="dcterms:W3CDTF">2022-10-21T08:54:00Z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