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Default="00A23B3E" w:rsidP="00BB116C">
      <w:pPr>
        <w:pStyle w:val="Titolo1"/>
        <w:jc w:val="center"/>
        <w:rPr>
          <w:sz w:val="20"/>
          <w:szCs w:val="20"/>
        </w:rPr>
      </w:pPr>
      <w:r>
        <w:t>Allegato</w:t>
      </w:r>
      <w:r w:rsidR="0096326E">
        <w:t xml:space="preserve"> a</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w:t>
      </w:r>
      <w:r w:rsidR="004F3CD6">
        <w:rPr>
          <w:caps/>
          <w:sz w:val="16"/>
          <w:szCs w:val="16"/>
          <w:u w:val="none"/>
        </w:rPr>
        <w:t xml:space="preserve"> </w:t>
      </w:r>
      <w:r>
        <w:rPr>
          <w:caps/>
          <w:sz w:val="16"/>
          <w:szCs w:val="16"/>
          <w:u w:val="none"/>
        </w:rPr>
        <w:t>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1D483D" w:rsidRPr="00CD2991" w:rsidRDefault="001D483D" w:rsidP="001D483D">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jc w:val="both"/>
        <w:rPr>
          <w:rFonts w:ascii="Garamond" w:hAnsi="Garamond" w:cs="Arial"/>
          <w:b/>
          <w:sz w:val="19"/>
          <w:szCs w:val="19"/>
        </w:rPr>
      </w:pPr>
      <w:r>
        <w:rPr>
          <w:rFonts w:ascii="Garamond" w:hAnsi="Garamond" w:cs="Arial"/>
          <w:b/>
          <w:sz w:val="19"/>
          <w:szCs w:val="19"/>
        </w:rPr>
        <w:t>B</w:t>
      </w:r>
      <w:r w:rsidRPr="00CD2991">
        <w:rPr>
          <w:rFonts w:ascii="Garamond" w:hAnsi="Garamond" w:cs="Arial"/>
          <w:b/>
          <w:sz w:val="19"/>
          <w:szCs w:val="19"/>
        </w:rPr>
        <w:t xml:space="preserve">ando di gara - per </w:t>
      </w:r>
      <w:r w:rsidR="006F6D2C" w:rsidRPr="00CD2991">
        <w:rPr>
          <w:rFonts w:ascii="Garamond" w:hAnsi="Garamond" w:cs="Arial"/>
          <w:b/>
          <w:sz w:val="19"/>
          <w:szCs w:val="19"/>
        </w:rPr>
        <w:t xml:space="preserve">l’affidamento </w:t>
      </w:r>
      <w:r w:rsidR="006F6D2C">
        <w:rPr>
          <w:rFonts w:ascii="Garamond" w:hAnsi="Garamond" w:cs="Arial"/>
          <w:b/>
          <w:sz w:val="19"/>
          <w:szCs w:val="19"/>
        </w:rPr>
        <w:t>in</w:t>
      </w:r>
      <w:r w:rsidR="00A26238">
        <w:rPr>
          <w:rFonts w:ascii="Garamond" w:hAnsi="Garamond" w:cs="Arial"/>
          <w:b/>
          <w:sz w:val="19"/>
          <w:szCs w:val="19"/>
        </w:rPr>
        <w:t xml:space="preserve"> concessione della struttura residenziale “</w:t>
      </w:r>
      <w:r w:rsidR="004F3CD6">
        <w:rPr>
          <w:rFonts w:ascii="Garamond" w:hAnsi="Garamond" w:cs="Arial"/>
          <w:b/>
          <w:sz w:val="19"/>
          <w:szCs w:val="19"/>
        </w:rPr>
        <w:t>Casa dei Nonni</w:t>
      </w:r>
      <w:r w:rsidR="00A26238">
        <w:rPr>
          <w:rFonts w:ascii="Garamond" w:hAnsi="Garamond" w:cs="Arial"/>
          <w:b/>
          <w:sz w:val="19"/>
          <w:szCs w:val="19"/>
        </w:rPr>
        <w:t xml:space="preserve">”, sita in </w:t>
      </w:r>
      <w:r w:rsidR="004F3CD6">
        <w:rPr>
          <w:rFonts w:ascii="Garamond" w:hAnsi="Garamond" w:cs="Arial"/>
          <w:b/>
          <w:sz w:val="19"/>
          <w:szCs w:val="19"/>
        </w:rPr>
        <w:t>Serrent</w:t>
      </w:r>
      <w:r w:rsidR="00A26238">
        <w:rPr>
          <w:rFonts w:ascii="Garamond" w:hAnsi="Garamond" w:cs="Arial"/>
          <w:b/>
          <w:sz w:val="19"/>
          <w:szCs w:val="19"/>
        </w:rPr>
        <w:t xml:space="preserve">i, adibita a comunità </w:t>
      </w:r>
      <w:r w:rsidR="001C459C">
        <w:rPr>
          <w:rFonts w:ascii="Garamond" w:hAnsi="Garamond" w:cs="Arial"/>
          <w:b/>
          <w:sz w:val="19"/>
          <w:szCs w:val="19"/>
        </w:rPr>
        <w:t>alloggio</w:t>
      </w:r>
      <w:r w:rsidR="00A26238">
        <w:rPr>
          <w:rFonts w:ascii="Garamond" w:hAnsi="Garamond" w:cs="Arial"/>
          <w:b/>
          <w:sz w:val="19"/>
          <w:szCs w:val="19"/>
        </w:rPr>
        <w:t xml:space="preserve"> per </w:t>
      </w:r>
      <w:r w:rsidR="006F6D2C">
        <w:rPr>
          <w:rFonts w:ascii="Garamond" w:hAnsi="Garamond" w:cs="Arial"/>
          <w:b/>
          <w:sz w:val="19"/>
          <w:szCs w:val="19"/>
        </w:rPr>
        <w:t xml:space="preserve">anziani </w:t>
      </w:r>
      <w:r w:rsidR="006F6D2C" w:rsidRPr="00CD2991">
        <w:rPr>
          <w:rFonts w:ascii="Garamond" w:hAnsi="Garamond" w:cs="Arial"/>
          <w:b/>
          <w:sz w:val="19"/>
          <w:szCs w:val="19"/>
        </w:rPr>
        <w:t>CIG</w:t>
      </w:r>
      <w:r w:rsidR="004F3CD6">
        <w:rPr>
          <w:rFonts w:ascii="Garamond" w:hAnsi="Garamond" w:cs="Arial"/>
          <w:b/>
          <w:sz w:val="19"/>
          <w:szCs w:val="19"/>
        </w:rPr>
        <w:t xml:space="preserve"> </w:t>
      </w:r>
      <w:r w:rsidR="00896EED">
        <w:rPr>
          <w:rFonts w:asciiTheme="minorHAnsi" w:hAnsiTheme="minorHAnsi" w:cstheme="minorHAnsi"/>
        </w:rPr>
        <w:t>945843537B</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D483D"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rsidP="001D483D">
            <w:pPr>
              <w:rPr>
                <w:color w:val="000000"/>
              </w:rPr>
            </w:pPr>
            <w:r w:rsidRPr="003A443E">
              <w:rPr>
                <w:rFonts w:ascii="Arial" w:hAnsi="Arial" w:cs="Arial"/>
                <w:color w:val="000000"/>
                <w:sz w:val="14"/>
                <w:szCs w:val="14"/>
              </w:rPr>
              <w:t xml:space="preserve">Codice fiscale </w:t>
            </w:r>
            <w:r w:rsidR="001D483D">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C459C">
            <w:pPr>
              <w:rPr>
                <w:rFonts w:ascii="Arial" w:hAnsi="Arial" w:cs="Arial"/>
                <w:sz w:val="14"/>
                <w:szCs w:val="14"/>
              </w:rPr>
            </w:pPr>
            <w:r w:rsidRPr="001C459C">
              <w:rPr>
                <w:rFonts w:ascii="Arial" w:hAnsi="Arial" w:cs="Arial"/>
                <w:sz w:val="14"/>
                <w:szCs w:val="14"/>
              </w:rPr>
              <w:t>COMUNE DI SERRENTI</w:t>
            </w:r>
          </w:p>
          <w:p w:rsidR="001C459C" w:rsidRPr="003A443E" w:rsidRDefault="001C459C">
            <w:pPr>
              <w:rPr>
                <w:color w:val="000000"/>
              </w:rPr>
            </w:pPr>
            <w:r w:rsidRPr="001C459C">
              <w:rPr>
                <w:rFonts w:ascii="Arial" w:hAnsi="Arial" w:cs="Arial"/>
                <w:sz w:val="14"/>
                <w:szCs w:val="14"/>
              </w:rPr>
              <w:t>01561670926</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42CE6" w:rsidP="001C459C">
            <w:pPr>
              <w:jc w:val="both"/>
            </w:pPr>
            <w:r>
              <w:rPr>
                <w:rFonts w:ascii="Arial" w:hAnsi="Arial" w:cs="Arial"/>
                <w:sz w:val="14"/>
                <w:szCs w:val="14"/>
              </w:rPr>
              <w:t xml:space="preserve">[AFFIDAMENTO IN CONCESSIONE DELLA STRUTTURA RESIDENZIALE </w:t>
            </w:r>
            <w:r w:rsidR="00A26238">
              <w:rPr>
                <w:rFonts w:ascii="Arial" w:hAnsi="Arial" w:cs="Arial"/>
                <w:sz w:val="14"/>
                <w:szCs w:val="14"/>
              </w:rPr>
              <w:t xml:space="preserve">PER ANZIANI </w:t>
            </w:r>
            <w:r>
              <w:rPr>
                <w:rFonts w:ascii="Arial" w:hAnsi="Arial" w:cs="Arial"/>
                <w:sz w:val="14"/>
                <w:szCs w:val="14"/>
              </w:rPr>
              <w:t>“</w:t>
            </w:r>
            <w:r w:rsidR="004F3CD6">
              <w:rPr>
                <w:rFonts w:ascii="Arial" w:hAnsi="Arial" w:cs="Arial"/>
                <w:sz w:val="14"/>
                <w:szCs w:val="14"/>
              </w:rPr>
              <w:t>CASA DEI NONNI</w:t>
            </w:r>
            <w:r>
              <w:rPr>
                <w:rFonts w:ascii="Arial" w:hAnsi="Arial" w:cs="Arial"/>
                <w:sz w:val="14"/>
                <w:szCs w:val="14"/>
              </w:rPr>
              <w:t xml:space="preserve">” DI PROPRIETA DEL COMUNE DI </w:t>
            </w:r>
            <w:r w:rsidR="004F3CD6">
              <w:rPr>
                <w:rFonts w:ascii="Arial" w:hAnsi="Arial" w:cs="Arial"/>
                <w:sz w:val="14"/>
                <w:szCs w:val="14"/>
              </w:rPr>
              <w:t>SERRENT</w:t>
            </w:r>
            <w:r>
              <w:rPr>
                <w:rFonts w:ascii="Arial" w:hAnsi="Arial" w:cs="Arial"/>
                <w:sz w:val="14"/>
                <w:szCs w:val="14"/>
              </w:rPr>
              <w:t>I</w:t>
            </w:r>
            <w:r w:rsidR="00605124">
              <w:rPr>
                <w:rFonts w:ascii="Arial" w:hAnsi="Arial" w:cs="Arial"/>
                <w:sz w:val="14"/>
                <w:szCs w:val="14"/>
              </w:rPr>
              <w:t xml:space="preserve"> </w:t>
            </w:r>
            <w:r w:rsidR="006F6D2C">
              <w:rPr>
                <w:rFonts w:ascii="Arial" w:hAnsi="Arial" w:cs="Arial"/>
                <w:sz w:val="14"/>
                <w:szCs w:val="14"/>
              </w:rPr>
              <w:t>DA,</w:t>
            </w:r>
            <w:r>
              <w:rPr>
                <w:rFonts w:ascii="Arial" w:hAnsi="Arial" w:cs="Arial"/>
                <w:sz w:val="14"/>
                <w:szCs w:val="14"/>
              </w:rPr>
              <w:t xml:space="preserve"> ADIB</w:t>
            </w:r>
            <w:r w:rsidR="00605124">
              <w:rPr>
                <w:rFonts w:ascii="Arial" w:hAnsi="Arial" w:cs="Arial"/>
                <w:sz w:val="14"/>
                <w:szCs w:val="14"/>
              </w:rPr>
              <w:t xml:space="preserve">IRE </w:t>
            </w:r>
            <w:r w:rsidR="006F6D2C">
              <w:rPr>
                <w:rFonts w:ascii="Arial" w:hAnsi="Arial" w:cs="Arial"/>
                <w:sz w:val="14"/>
                <w:szCs w:val="14"/>
              </w:rPr>
              <w:t>A COMUNITA</w:t>
            </w:r>
            <w:r w:rsidR="001C459C">
              <w:rPr>
                <w:rFonts w:ascii="Arial" w:hAnsi="Arial" w:cs="Arial"/>
                <w:sz w:val="14"/>
                <w:szCs w:val="14"/>
              </w:rPr>
              <w:t>’ ALLOGGIO</w:t>
            </w:r>
            <w:r>
              <w:rPr>
                <w:rFonts w:ascii="Arial" w:hAnsi="Arial" w:cs="Arial"/>
                <w:sz w:val="14"/>
                <w:szCs w:val="14"/>
              </w:rPr>
              <w:t xml:space="preserve"> PER ANZIANI, PER UN PERIODO DI</w:t>
            </w:r>
            <w:r w:rsidR="001C459C">
              <w:rPr>
                <w:rFonts w:ascii="Arial" w:hAnsi="Arial" w:cs="Arial"/>
                <w:sz w:val="14"/>
                <w:szCs w:val="14"/>
              </w:rPr>
              <w:t xml:space="preserve"> NOVE</w:t>
            </w:r>
            <w:r>
              <w:rPr>
                <w:rFonts w:ascii="Arial" w:hAnsi="Arial" w:cs="Arial"/>
                <w:sz w:val="14"/>
                <w:szCs w:val="14"/>
              </w:rPr>
              <w:t xml:space="preserve"> ANNI. LA CAPACITA RICETTIVA</w:t>
            </w:r>
            <w:r w:rsidR="00605124">
              <w:rPr>
                <w:rFonts w:ascii="Arial" w:hAnsi="Arial" w:cs="Arial"/>
                <w:sz w:val="14"/>
                <w:szCs w:val="14"/>
              </w:rPr>
              <w:t xml:space="preserve"> ATTUALE</w:t>
            </w:r>
            <w:r w:rsidR="001C459C">
              <w:rPr>
                <w:rFonts w:ascii="Arial" w:hAnsi="Arial" w:cs="Arial"/>
                <w:sz w:val="14"/>
                <w:szCs w:val="14"/>
              </w:rPr>
              <w:t xml:space="preserve"> DELLA STRUTTURA E’</w:t>
            </w:r>
            <w:r>
              <w:rPr>
                <w:rFonts w:ascii="Arial" w:hAnsi="Arial" w:cs="Arial"/>
                <w:sz w:val="14"/>
                <w:szCs w:val="14"/>
              </w:rPr>
              <w:t xml:space="preserve"> DI N. 22 OSPITI </w:t>
            </w:r>
            <w:r w:rsidR="00605124">
              <w:rPr>
                <w:rFonts w:ascii="Arial" w:hAnsi="Arial" w:cs="Arial"/>
                <w:sz w:val="14"/>
                <w:szCs w:val="14"/>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1D483D"/>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605124">
            <w:pPr>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w:t>
            </w:r>
            <w:r w:rsidR="00896EED">
              <w:rPr>
                <w:rFonts w:asciiTheme="minorHAnsi" w:hAnsiTheme="minorHAnsi" w:cstheme="minorHAnsi"/>
              </w:rPr>
              <w:t>945843537B</w:t>
            </w:r>
            <w:r w:rsidR="00A23B3E"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6F6D2C">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w:t>
            </w:r>
            <w:r w:rsidR="006F6D2C">
              <w:rPr>
                <w:rFonts w:ascii="Arial" w:hAnsi="Arial" w:cs="Arial"/>
                <w:color w:val="000000"/>
                <w:sz w:val="14"/>
                <w:szCs w:val="14"/>
              </w:rPr>
              <w:t xml:space="preserve"> </w:t>
            </w:r>
            <w:r w:rsidRPr="003A443E">
              <w:rPr>
                <w:rFonts w:ascii="Arial" w:hAnsi="Arial" w:cs="Arial"/>
                <w:color w:val="000000"/>
                <w:sz w:val="14"/>
                <w:szCs w:val="14"/>
              </w:rPr>
              <w:t>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r w:rsidR="006F6D2C" w:rsidRPr="003A443E">
              <w:rPr>
                <w:rFonts w:ascii="Arial" w:hAnsi="Arial" w:cs="Arial"/>
                <w:color w:val="000000"/>
                <w:sz w:val="14"/>
                <w:szCs w:val="14"/>
              </w:rPr>
              <w:t>di imprenditori</w:t>
            </w:r>
            <w:r w:rsidRPr="003A443E">
              <w:rPr>
                <w:rFonts w:ascii="Arial" w:eastAsia="Times New Roman" w:hAnsi="Arial" w:cs="Arial"/>
                <w:bCs/>
                <w:color w:val="000000"/>
                <w:sz w:val="14"/>
                <w:szCs w:val="14"/>
              </w:rPr>
              <w:t xml:space="preserve">, fornitori, o prestatori di servizi o possiede una certificazione rilasciata da organismi accreditati, ai sensi dell’articolo 90 del </w:t>
            </w:r>
            <w:r w:rsidR="006F6D2C" w:rsidRPr="003A443E">
              <w:rPr>
                <w:rFonts w:ascii="Arial" w:eastAsia="Times New Roman" w:hAnsi="Arial" w:cs="Arial"/>
                <w:bCs/>
                <w:color w:val="000000"/>
                <w:sz w:val="14"/>
                <w:szCs w:val="14"/>
              </w:rPr>
              <w:t>Codice</w:t>
            </w:r>
            <w:r w:rsidR="006F6D2C" w:rsidRPr="003A443E">
              <w:rPr>
                <w:rFonts w:ascii="Arial" w:hAnsi="Arial" w:cs="Arial"/>
                <w:color w:val="000000"/>
                <w:sz w:val="14"/>
                <w:szCs w:val="14"/>
              </w:rPr>
              <w:t>?</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r w:rsidR="006F6D2C" w:rsidRPr="003A443E">
              <w:rPr>
                <w:rFonts w:ascii="Arial" w:hAnsi="Arial" w:cs="Arial"/>
                <w:b/>
                <w:color w:val="000000"/>
                <w:sz w:val="14"/>
                <w:szCs w:val="14"/>
              </w:rPr>
              <w:t>la parte</w:t>
            </w:r>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r w:rsidR="006F6D2C" w:rsidRPr="003A443E">
              <w:rPr>
                <w:rFonts w:ascii="Arial" w:hAnsi="Arial" w:cs="Arial"/>
                <w:color w:val="000000"/>
                <w:sz w:val="14"/>
                <w:szCs w:val="14"/>
              </w:rPr>
              <w:t>Codice (</w:t>
            </w:r>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p w:rsidR="00304BF7" w:rsidRDefault="00304BF7" w:rsidP="001F35A9">
            <w:pPr>
              <w:pStyle w:val="Text1"/>
              <w:spacing w:before="0" w:after="0"/>
              <w:ind w:left="284" w:hanging="284"/>
              <w:jc w:val="both"/>
              <w:rPr>
                <w:rFonts w:ascii="Arial" w:hAnsi="Arial" w:cs="Arial"/>
                <w:color w:val="000000"/>
                <w:sz w:val="14"/>
                <w:szCs w:val="14"/>
              </w:rPr>
            </w:pPr>
          </w:p>
          <w:p w:rsidR="00304BF7" w:rsidRPr="00435EBB" w:rsidRDefault="00435EBB" w:rsidP="001F35A9">
            <w:pPr>
              <w:pStyle w:val="Text1"/>
              <w:spacing w:before="0" w:after="0"/>
              <w:ind w:left="284" w:hanging="284"/>
              <w:jc w:val="both"/>
              <w:rPr>
                <w:rFonts w:ascii="Arial" w:hAnsi="Arial" w:cs="Arial"/>
                <w:color w:val="000000"/>
                <w:sz w:val="15"/>
                <w:szCs w:val="15"/>
                <w:lang w:val="en-US"/>
              </w:rPr>
            </w:pPr>
            <w:r w:rsidRPr="00435EBB">
              <w:rPr>
                <w:rFonts w:ascii="Arial" w:hAnsi="Arial" w:cs="Arial"/>
                <w:b/>
                <w:color w:val="000000"/>
                <w:sz w:val="16"/>
                <w:szCs w:val="16"/>
                <w:lang w:val="en-US"/>
              </w:rPr>
              <w:t xml:space="preserve">(*) </w:t>
            </w:r>
            <w:r w:rsidRPr="00435EBB">
              <w:rPr>
                <w:rFonts w:ascii="Arial" w:hAnsi="Arial" w:cs="Arial"/>
                <w:color w:val="000000"/>
                <w:sz w:val="14"/>
                <w:szCs w:val="14"/>
                <w:lang w:val="en-US"/>
              </w:rPr>
              <w:t xml:space="preserve">art. 48, c. 4, del D.lgs 50/2016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35EBB" w:rsidRDefault="00A23B3E">
            <w:pPr>
              <w:pStyle w:val="Text1"/>
              <w:spacing w:before="0" w:after="0"/>
              <w:ind w:left="0"/>
              <w:rPr>
                <w:rFonts w:ascii="Arial" w:hAnsi="Arial" w:cs="Arial"/>
                <w:color w:val="000000"/>
                <w:sz w:val="15"/>
                <w:szCs w:val="15"/>
                <w:lang w:val="en-US"/>
              </w:rPr>
            </w:pPr>
          </w:p>
          <w:p w:rsidR="00A23B3E" w:rsidRPr="00435EBB" w:rsidRDefault="00A23B3E">
            <w:pPr>
              <w:pStyle w:val="Text1"/>
              <w:spacing w:before="0" w:after="0"/>
              <w:ind w:left="0"/>
              <w:rPr>
                <w:rFonts w:ascii="Arial" w:hAnsi="Arial" w:cs="Arial"/>
                <w:color w:val="000000"/>
                <w:sz w:val="15"/>
                <w:szCs w:val="15"/>
                <w:lang w:val="en-US"/>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00304BF7">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435EBB" w:rsidRDefault="00A23B3E" w:rsidP="00FB3543">
      <w:pPr>
        <w:pStyle w:val="SectionTitle"/>
        <w:spacing w:after="0"/>
        <w:rPr>
          <w:rFonts w:ascii="Arial" w:hAnsi="Arial" w:cs="Arial"/>
          <w:b w:val="0"/>
          <w:smallCaps w:val="0"/>
          <w:color w:val="000000"/>
          <w:sz w:val="16"/>
          <w:szCs w:val="16"/>
        </w:rPr>
      </w:pPr>
      <w:r w:rsidRPr="00435EBB">
        <w:rPr>
          <w:rFonts w:ascii="Arial" w:hAnsi="Arial" w:cs="Arial"/>
          <w:b w:val="0"/>
          <w:caps/>
          <w:sz w:val="16"/>
          <w:szCs w:val="16"/>
        </w:rPr>
        <w:t xml:space="preserve">C: Informazioni sull'affidamento SULLE Capacità di altri </w:t>
      </w:r>
      <w:r w:rsidRPr="00435EBB">
        <w:rPr>
          <w:rFonts w:ascii="Arial" w:hAnsi="Arial" w:cs="Arial"/>
          <w:b w:val="0"/>
          <w:caps/>
          <w:color w:val="000000"/>
          <w:sz w:val="16"/>
          <w:szCs w:val="16"/>
        </w:rPr>
        <w:t>soggetti (</w:t>
      </w:r>
      <w:r w:rsidRPr="00435EBB">
        <w:rPr>
          <w:rFonts w:ascii="Arial" w:hAnsi="Arial" w:cs="Arial"/>
          <w:b w:val="0"/>
          <w:smallCaps w:val="0"/>
          <w:color w:val="000000"/>
          <w:sz w:val="16"/>
          <w:szCs w:val="16"/>
        </w:rPr>
        <w:t>Articolo 89 del Codice - Avvalimento)</w:t>
      </w:r>
    </w:p>
    <w:p w:rsidR="00435EBB" w:rsidRPr="00435EBB" w:rsidRDefault="00435EBB" w:rsidP="00FB3543">
      <w:pPr>
        <w:pStyle w:val="SectionTitle"/>
        <w:spacing w:after="0"/>
        <w:rPr>
          <w:rFonts w:ascii="Arial" w:hAnsi="Arial" w:cs="Arial"/>
          <w:color w:val="000000"/>
          <w:sz w:val="15"/>
          <w:szCs w:val="15"/>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435EBB" w:rsidRDefault="00A23B3E" w:rsidP="00FB3543">
      <w:pPr>
        <w:pStyle w:val="ChapterTitle"/>
        <w:spacing w:before="0" w:after="0"/>
        <w:rPr>
          <w:rFonts w:ascii="Arial" w:hAnsi="Arial" w:cs="Arial"/>
          <w:color w:val="000000"/>
          <w:sz w:val="16"/>
          <w:szCs w:val="16"/>
        </w:rPr>
      </w:pPr>
      <w:r w:rsidRPr="00435EBB">
        <w:rPr>
          <w:rFonts w:ascii="Arial" w:hAnsi="Arial" w:cs="Arial"/>
          <w:b w:val="0"/>
          <w:caps/>
          <w:sz w:val="16"/>
          <w:szCs w:val="16"/>
        </w:rPr>
        <w:t xml:space="preserve">D: Informazioni concernenti i </w:t>
      </w:r>
      <w:r w:rsidRPr="00435EBB">
        <w:rPr>
          <w:rFonts w:ascii="Arial" w:hAnsi="Arial" w:cs="Arial"/>
          <w:b w:val="0"/>
          <w:caps/>
          <w:color w:val="000000"/>
          <w:sz w:val="16"/>
          <w:szCs w:val="16"/>
        </w:rPr>
        <w:t>subappaltatori sulle cui capacità l'operatore economico non fa</w:t>
      </w:r>
      <w:r w:rsidR="00FB3543" w:rsidRPr="00435EBB">
        <w:rPr>
          <w:rFonts w:ascii="Arial" w:hAnsi="Arial" w:cs="Arial"/>
          <w:b w:val="0"/>
          <w:caps/>
          <w:color w:val="000000"/>
          <w:sz w:val="16"/>
          <w:szCs w:val="16"/>
        </w:rPr>
        <w:t xml:space="preserve"> </w:t>
      </w:r>
      <w:r w:rsidRPr="00435EBB">
        <w:rPr>
          <w:rFonts w:ascii="Arial" w:hAnsi="Arial" w:cs="Arial"/>
          <w:b w:val="0"/>
          <w:caps/>
          <w:color w:val="000000"/>
          <w:sz w:val="16"/>
          <w:szCs w:val="16"/>
        </w:rPr>
        <w:t xml:space="preserve"> affidamento (</w:t>
      </w:r>
      <w:r w:rsidRPr="00435EBB">
        <w:rPr>
          <w:rFonts w:ascii="Arial" w:hAnsi="Arial" w:cs="Arial"/>
          <w:b w:val="0"/>
          <w:smallCaps/>
          <w:color w:val="000000"/>
          <w:sz w:val="16"/>
          <w:szCs w:val="16"/>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435EBB">
      <w:pPr>
        <w:pStyle w:val="ChapterTitle"/>
        <w:pBdr>
          <w:top w:val="single" w:sz="4" w:space="1" w:color="00000A"/>
          <w:left w:val="single" w:sz="4" w:space="4" w:color="00000A"/>
          <w:bottom w:val="single" w:sz="4" w:space="1" w:color="00000A"/>
          <w:right w:val="single" w:sz="4" w:space="1" w:color="00000A"/>
        </w:pBdr>
        <w:shd w:val="clear" w:color="auto" w:fill="BFBFBF"/>
        <w:spacing w:after="120"/>
        <w:ind w:right="-99"/>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6"/>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4"/>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91"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91"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91" w:hAnsi="Arial" w:cs="Arial"/>
                <w:color w:val="000000"/>
                <w:sz w:val="14"/>
                <w:szCs w:val="14"/>
                <w:u w:val="none"/>
              </w:rPr>
              <w:t>articolo 17 della legge 19 marzo 1990, n. 55</w:t>
            </w:r>
            <w:r w:rsidR="00625142" w:rsidRPr="00121BF6">
              <w:rPr>
                <w:rStyle w:val="Collegamentoipertestuale"/>
                <w:rFonts w:ascii="Arial" w:eastAsia="font291"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91"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9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91"/>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91"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91"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91"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7"/>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rsidR="00A23B3E" w:rsidRPr="006F6D2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xml:space="preserve">), l'amministrazione aggiudicatrice o l'ente aggiudicatore sono già in possesso della </w:t>
      </w:r>
      <w:r w:rsidRPr="006F6D2C">
        <w:rPr>
          <w:rFonts w:ascii="Arial" w:hAnsi="Arial" w:cs="Arial"/>
          <w:i/>
          <w:sz w:val="15"/>
          <w:szCs w:val="15"/>
        </w:rPr>
        <w:t>documentazione in questione</w:t>
      </w:r>
      <w:r w:rsidRPr="006F6D2C">
        <w:rPr>
          <w:rFonts w:ascii="Arial" w:hAnsi="Arial" w:cs="Arial"/>
          <w:sz w:val="15"/>
          <w:szCs w:val="15"/>
        </w:rPr>
        <w:t>.</w:t>
      </w:r>
    </w:p>
    <w:p w:rsidR="00A23B3E" w:rsidRDefault="00A23B3E" w:rsidP="00A11884">
      <w:pPr>
        <w:jc w:val="both"/>
        <w:rPr>
          <w:rFonts w:ascii="Arial" w:hAnsi="Arial" w:cs="Arial"/>
          <w:i/>
          <w:sz w:val="15"/>
          <w:szCs w:val="15"/>
        </w:rPr>
      </w:pPr>
      <w:r w:rsidRPr="006F6D2C">
        <w:rPr>
          <w:rFonts w:ascii="Arial" w:hAnsi="Arial" w:cs="Arial"/>
          <w:i/>
          <w:sz w:val="15"/>
          <w:szCs w:val="15"/>
        </w:rPr>
        <w:t xml:space="preserve">Il sottoscritto/I sottoscritti autorizza/autorizzano formalmente </w:t>
      </w:r>
      <w:r w:rsidR="008B0D0E" w:rsidRPr="006F6D2C">
        <w:rPr>
          <w:rFonts w:ascii="Arial" w:hAnsi="Arial" w:cs="Arial"/>
          <w:i/>
          <w:sz w:val="15"/>
          <w:szCs w:val="15"/>
        </w:rPr>
        <w:t>_______________________________</w:t>
      </w:r>
      <w:r w:rsidR="00A11884" w:rsidRPr="006F6D2C">
        <w:rPr>
          <w:rFonts w:ascii="Arial" w:hAnsi="Arial" w:cs="Arial"/>
          <w:i/>
          <w:sz w:val="15"/>
          <w:szCs w:val="15"/>
        </w:rPr>
        <w:t>ad accedere ai documenti complementari alle informazioni, di cui al presente documento di gara unico europeo, ai fini della procedu</w:t>
      </w:r>
      <w:r w:rsidR="008B0D0E" w:rsidRPr="006F6D2C">
        <w:rPr>
          <w:rFonts w:ascii="Arial" w:hAnsi="Arial" w:cs="Arial"/>
          <w:i/>
          <w:sz w:val="15"/>
          <w:szCs w:val="15"/>
        </w:rPr>
        <w:t>ra aperta per l’affidamento in concessione della struttura residenziale “</w:t>
      </w:r>
      <w:r w:rsidR="006F6D2C" w:rsidRPr="006F6D2C">
        <w:rPr>
          <w:rFonts w:ascii="Arial" w:hAnsi="Arial" w:cs="Arial"/>
          <w:i/>
          <w:sz w:val="15"/>
          <w:szCs w:val="15"/>
        </w:rPr>
        <w:t>Casa dei Nonni</w:t>
      </w:r>
      <w:r w:rsidR="008B0D0E" w:rsidRPr="006F6D2C">
        <w:rPr>
          <w:rFonts w:ascii="Arial" w:hAnsi="Arial" w:cs="Arial"/>
          <w:i/>
          <w:sz w:val="15"/>
          <w:szCs w:val="15"/>
        </w:rPr>
        <w:t xml:space="preserve">” sita nel comune di </w:t>
      </w:r>
      <w:r w:rsidR="006F6D2C" w:rsidRPr="006F6D2C">
        <w:rPr>
          <w:rFonts w:ascii="Arial" w:hAnsi="Arial" w:cs="Arial"/>
          <w:i/>
          <w:sz w:val="15"/>
          <w:szCs w:val="15"/>
        </w:rPr>
        <w:t>Serrenti</w:t>
      </w:r>
      <w:r w:rsidR="008B0D0E" w:rsidRPr="006F6D2C">
        <w:rPr>
          <w:rFonts w:ascii="Arial" w:hAnsi="Arial" w:cs="Arial"/>
          <w:i/>
          <w:sz w:val="15"/>
          <w:szCs w:val="15"/>
        </w:rPr>
        <w:t xml:space="preserve"> - </w:t>
      </w:r>
      <w:r w:rsidR="00A11884" w:rsidRPr="006F6D2C">
        <w:rPr>
          <w:rFonts w:ascii="Arial" w:hAnsi="Arial" w:cs="Arial"/>
          <w:i/>
          <w:sz w:val="15"/>
          <w:szCs w:val="15"/>
        </w:rPr>
        <w:t xml:space="preserve">CIG </w:t>
      </w:r>
      <w:r w:rsidR="00896EED">
        <w:rPr>
          <w:rFonts w:asciiTheme="minorHAnsi" w:hAnsiTheme="minorHAnsi" w:cstheme="minorHAnsi"/>
        </w:rPr>
        <w:t>945843537B</w:t>
      </w:r>
      <w:bookmarkStart w:id="3" w:name="_GoBack"/>
      <w:bookmarkEnd w:id="3"/>
      <w:r w:rsidR="00A11884" w:rsidRPr="006F6D2C">
        <w:rPr>
          <w:rFonts w:ascii="Arial" w:hAnsi="Arial" w:cs="Arial"/>
          <w:i/>
          <w:sz w:val="15"/>
          <w:szCs w:val="15"/>
        </w:rPr>
        <w:t>.</w:t>
      </w: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983" w:rsidRDefault="00872983">
      <w:pPr>
        <w:spacing w:before="0" w:after="0"/>
      </w:pPr>
      <w:r>
        <w:separator/>
      </w:r>
    </w:p>
  </w:endnote>
  <w:endnote w:type="continuationSeparator" w:id="0">
    <w:p w:rsidR="00872983" w:rsidRDefault="008729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9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CD6" w:rsidRPr="00D509A5" w:rsidRDefault="005A7FCB"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4F3CD6" w:rsidRPr="00D509A5">
      <w:rPr>
        <w:rFonts w:ascii="Calibri" w:hAnsi="Calibri"/>
        <w:sz w:val="20"/>
        <w:szCs w:val="20"/>
      </w:rPr>
      <w:instrText>PAGE   \* MERGEFORMAT</w:instrText>
    </w:r>
    <w:r w:rsidRPr="00D509A5">
      <w:rPr>
        <w:rFonts w:ascii="Calibri" w:hAnsi="Calibri"/>
        <w:sz w:val="20"/>
        <w:szCs w:val="20"/>
      </w:rPr>
      <w:fldChar w:fldCharType="separate"/>
    </w:r>
    <w:r w:rsidR="00896EED">
      <w:rPr>
        <w:rFonts w:ascii="Calibri" w:hAnsi="Calibri"/>
        <w:noProof/>
        <w:sz w:val="20"/>
        <w:szCs w:val="20"/>
      </w:rPr>
      <w:t>16</w:t>
    </w:r>
    <w:r w:rsidRPr="00D509A5">
      <w:rPr>
        <w:rFonts w:ascii="Calibri" w:hAnsi="Calibri"/>
        <w:sz w:val="20"/>
        <w:szCs w:val="20"/>
      </w:rPr>
      <w:fldChar w:fldCharType="end"/>
    </w:r>
  </w:p>
  <w:p w:rsidR="004F3CD6" w:rsidRDefault="004F3CD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983" w:rsidRDefault="00872983">
      <w:pPr>
        <w:spacing w:before="0" w:after="0"/>
      </w:pPr>
      <w:r>
        <w:separator/>
      </w:r>
    </w:p>
  </w:footnote>
  <w:footnote w:type="continuationSeparator" w:id="0">
    <w:p w:rsidR="00872983" w:rsidRDefault="00872983">
      <w:pPr>
        <w:spacing w:before="0" w:after="0"/>
      </w:pPr>
      <w:r>
        <w:continuationSeparator/>
      </w:r>
    </w:p>
  </w:footnote>
  <w:footnote w:id="1">
    <w:p w:rsidR="004F3CD6" w:rsidRPr="001F35A9" w:rsidRDefault="004F3CD6"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4F3CD6" w:rsidRPr="001F35A9" w:rsidRDefault="004F3CD6"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rsidR="004F3CD6" w:rsidRPr="001F35A9" w:rsidRDefault="004F3CD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rsidR="004F3CD6" w:rsidRPr="001F35A9" w:rsidRDefault="004F3CD6"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4F3CD6" w:rsidRPr="001F35A9" w:rsidRDefault="004F3CD6"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4F3CD6" w:rsidRPr="001F35A9" w:rsidRDefault="004F3CD6"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4F3CD6" w:rsidRPr="001F35A9" w:rsidRDefault="004F3CD6"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4F3CD6" w:rsidRPr="001F35A9" w:rsidRDefault="004F3CD6"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4F3CD6" w:rsidRPr="001F35A9" w:rsidRDefault="004F3CD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rsidR="004F3CD6" w:rsidRPr="001F35A9" w:rsidRDefault="004F3CD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rsidR="004F3CD6" w:rsidRPr="001F35A9" w:rsidRDefault="004F3CD6"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rsidR="004F3CD6" w:rsidRPr="001F35A9" w:rsidRDefault="004F3CD6"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rsidR="004F3CD6" w:rsidRPr="003E60D1" w:rsidRDefault="004F3CD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rsidR="004F3CD6" w:rsidRPr="003E60D1" w:rsidRDefault="004F3CD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rsidR="004F3CD6" w:rsidRPr="003E60D1" w:rsidRDefault="004F3CD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rsidR="004F3CD6" w:rsidRPr="003E60D1" w:rsidRDefault="004F3CD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rsidR="004F3CD6" w:rsidRPr="003E60D1" w:rsidRDefault="004F3CD6"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rsidR="004F3CD6" w:rsidRPr="003E60D1" w:rsidRDefault="004F3CD6"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rsidR="004F3CD6" w:rsidRPr="003E60D1" w:rsidRDefault="004F3CD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rsidR="004F3CD6" w:rsidRPr="003E60D1" w:rsidRDefault="004F3CD6"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rsidR="004F3CD6" w:rsidRPr="003E60D1" w:rsidRDefault="004F3CD6"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rsidR="004F3CD6" w:rsidRPr="003E60D1" w:rsidRDefault="004F3CD6"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rsidR="004F3CD6" w:rsidRPr="003E60D1" w:rsidRDefault="004F3CD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rsidR="004F3CD6" w:rsidRPr="003E60D1" w:rsidRDefault="004F3CD6"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rsidR="004F3CD6" w:rsidRPr="003E60D1" w:rsidRDefault="004F3CD6"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rsidR="004F3CD6" w:rsidRPr="003E60D1" w:rsidRDefault="004F3CD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rsidR="004F3CD6" w:rsidRPr="00BF74E1" w:rsidRDefault="004F3CD6"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rsidR="004F3CD6" w:rsidRPr="00F351F0" w:rsidRDefault="004F3CD6"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rsidR="004F3CD6" w:rsidRPr="003E60D1" w:rsidRDefault="004F3CD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rsidR="004F3CD6" w:rsidRPr="003E60D1" w:rsidRDefault="004F3CD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rsidR="004F3CD6" w:rsidRPr="003E60D1" w:rsidRDefault="004F3CD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4F3CD6" w:rsidRPr="003E60D1" w:rsidRDefault="004F3CD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4F3CD6" w:rsidRPr="003E60D1" w:rsidRDefault="004F3CD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rsidR="004F3CD6" w:rsidRPr="003E60D1" w:rsidRDefault="004F3CD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rsidR="004F3CD6" w:rsidRPr="003E60D1" w:rsidRDefault="004F3CD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rsidR="004F3CD6" w:rsidRPr="003E60D1" w:rsidRDefault="004F3CD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rsidR="004F3CD6" w:rsidRPr="003E60D1" w:rsidRDefault="004F3CD6"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rsidR="004F3CD6" w:rsidRPr="003E60D1" w:rsidRDefault="004F3CD6"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rsidR="004F3CD6" w:rsidRPr="003E60D1" w:rsidRDefault="004F3CD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rsidR="004F3CD6" w:rsidRPr="003E60D1" w:rsidRDefault="004F3CD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4F3CD6" w:rsidRPr="003E60D1" w:rsidRDefault="004F3CD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4F3CD6" w:rsidRPr="003E60D1" w:rsidRDefault="004F3CD6"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rsidR="004F3CD6" w:rsidRPr="003E60D1" w:rsidRDefault="004F3CD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0A7B33"/>
    <w:rsid w:val="00023AC1"/>
    <w:rsid w:val="00054CB8"/>
    <w:rsid w:val="00076DCA"/>
    <w:rsid w:val="000953DC"/>
    <w:rsid w:val="000A7B33"/>
    <w:rsid w:val="000B5314"/>
    <w:rsid w:val="000E5FBC"/>
    <w:rsid w:val="00121BF6"/>
    <w:rsid w:val="001752F0"/>
    <w:rsid w:val="001C459C"/>
    <w:rsid w:val="001D3A2B"/>
    <w:rsid w:val="001D483D"/>
    <w:rsid w:val="001D56C2"/>
    <w:rsid w:val="001F35A9"/>
    <w:rsid w:val="002061B4"/>
    <w:rsid w:val="00270DA2"/>
    <w:rsid w:val="002A21BC"/>
    <w:rsid w:val="002C169E"/>
    <w:rsid w:val="002E43BE"/>
    <w:rsid w:val="00304BF7"/>
    <w:rsid w:val="00316FAD"/>
    <w:rsid w:val="00350D7E"/>
    <w:rsid w:val="0036728A"/>
    <w:rsid w:val="00384132"/>
    <w:rsid w:val="003A443E"/>
    <w:rsid w:val="003E60D1"/>
    <w:rsid w:val="003E7810"/>
    <w:rsid w:val="003F6680"/>
    <w:rsid w:val="004234D1"/>
    <w:rsid w:val="00425224"/>
    <w:rsid w:val="00435EBB"/>
    <w:rsid w:val="004F2F56"/>
    <w:rsid w:val="004F3CD6"/>
    <w:rsid w:val="00516CEA"/>
    <w:rsid w:val="005309A4"/>
    <w:rsid w:val="0058406C"/>
    <w:rsid w:val="005A7FCB"/>
    <w:rsid w:val="005B3B08"/>
    <w:rsid w:val="005C49E6"/>
    <w:rsid w:val="005E2955"/>
    <w:rsid w:val="00605124"/>
    <w:rsid w:val="00625142"/>
    <w:rsid w:val="00635C8F"/>
    <w:rsid w:val="0064014A"/>
    <w:rsid w:val="006879D2"/>
    <w:rsid w:val="006A5E21"/>
    <w:rsid w:val="006B430C"/>
    <w:rsid w:val="006B4D39"/>
    <w:rsid w:val="006F3D34"/>
    <w:rsid w:val="006F6D2C"/>
    <w:rsid w:val="00766402"/>
    <w:rsid w:val="007B50B2"/>
    <w:rsid w:val="00801639"/>
    <w:rsid w:val="008154AA"/>
    <w:rsid w:val="00842CE6"/>
    <w:rsid w:val="00872983"/>
    <w:rsid w:val="0089654F"/>
    <w:rsid w:val="00896EED"/>
    <w:rsid w:val="008B0D0E"/>
    <w:rsid w:val="008C3F80"/>
    <w:rsid w:val="008C734C"/>
    <w:rsid w:val="008E3A62"/>
    <w:rsid w:val="008F12E6"/>
    <w:rsid w:val="00900583"/>
    <w:rsid w:val="00934658"/>
    <w:rsid w:val="009375E7"/>
    <w:rsid w:val="0096326E"/>
    <w:rsid w:val="009644B4"/>
    <w:rsid w:val="00A11884"/>
    <w:rsid w:val="00A16ACE"/>
    <w:rsid w:val="00A23B3E"/>
    <w:rsid w:val="00A26238"/>
    <w:rsid w:val="00A30CBB"/>
    <w:rsid w:val="00A46950"/>
    <w:rsid w:val="00AA2252"/>
    <w:rsid w:val="00AA5F93"/>
    <w:rsid w:val="00AE5CFF"/>
    <w:rsid w:val="00B32C28"/>
    <w:rsid w:val="00B647FE"/>
    <w:rsid w:val="00B64AE6"/>
    <w:rsid w:val="00B80BA0"/>
    <w:rsid w:val="00B91406"/>
    <w:rsid w:val="00BA3194"/>
    <w:rsid w:val="00BA4F12"/>
    <w:rsid w:val="00BB116C"/>
    <w:rsid w:val="00BB639E"/>
    <w:rsid w:val="00BC09F5"/>
    <w:rsid w:val="00BF74E1"/>
    <w:rsid w:val="00C03658"/>
    <w:rsid w:val="00C10B52"/>
    <w:rsid w:val="00C427DB"/>
    <w:rsid w:val="00C47D53"/>
    <w:rsid w:val="00C60A33"/>
    <w:rsid w:val="00C64D4B"/>
    <w:rsid w:val="00C92169"/>
    <w:rsid w:val="00CA04F3"/>
    <w:rsid w:val="00CC764A"/>
    <w:rsid w:val="00CD2288"/>
    <w:rsid w:val="00CD3E4F"/>
    <w:rsid w:val="00CF449A"/>
    <w:rsid w:val="00CF4774"/>
    <w:rsid w:val="00D27DB2"/>
    <w:rsid w:val="00D509A5"/>
    <w:rsid w:val="00D64744"/>
    <w:rsid w:val="00D92A41"/>
    <w:rsid w:val="00D93877"/>
    <w:rsid w:val="00DA7329"/>
    <w:rsid w:val="00DD253C"/>
    <w:rsid w:val="00DE4996"/>
    <w:rsid w:val="00E0264E"/>
    <w:rsid w:val="00E03D07"/>
    <w:rsid w:val="00EB216B"/>
    <w:rsid w:val="00EB45DC"/>
    <w:rsid w:val="00EE7B1B"/>
    <w:rsid w:val="00F26DE7"/>
    <w:rsid w:val="00F351F0"/>
    <w:rsid w:val="00F51F37"/>
    <w:rsid w:val="00F575CF"/>
    <w:rsid w:val="00F62D30"/>
    <w:rsid w:val="00F62F53"/>
    <w:rsid w:val="00F672A2"/>
    <w:rsid w:val="00F9449A"/>
    <w:rsid w:val="00F95202"/>
    <w:rsid w:val="00FB07C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5:docId w15:val="{F8F22BAB-396B-4C98-9225-3BB12340F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5A7FCB"/>
    <w:pPr>
      <w:keepNext/>
      <w:spacing w:before="360"/>
      <w:outlineLvl w:val="0"/>
    </w:pPr>
    <w:rPr>
      <w:rFonts w:eastAsia="font291"/>
      <w:b/>
      <w:bCs/>
      <w:smallCaps/>
      <w:szCs w:val="28"/>
    </w:rPr>
  </w:style>
  <w:style w:type="paragraph" w:styleId="Titolo2">
    <w:name w:val="heading 2"/>
    <w:basedOn w:val="Normale"/>
    <w:qFormat/>
    <w:rsid w:val="005A7FCB"/>
    <w:pPr>
      <w:keepNext/>
      <w:outlineLvl w:val="1"/>
    </w:pPr>
    <w:rPr>
      <w:rFonts w:eastAsia="font291"/>
      <w:b/>
      <w:bCs/>
      <w:szCs w:val="26"/>
    </w:rPr>
  </w:style>
  <w:style w:type="paragraph" w:styleId="Titolo3">
    <w:name w:val="heading 3"/>
    <w:basedOn w:val="Normale"/>
    <w:qFormat/>
    <w:rsid w:val="005A7FCB"/>
    <w:pPr>
      <w:keepNext/>
      <w:outlineLvl w:val="2"/>
    </w:pPr>
    <w:rPr>
      <w:rFonts w:eastAsia="font291"/>
      <w:bCs/>
      <w:i/>
    </w:rPr>
  </w:style>
  <w:style w:type="paragraph" w:styleId="Titolo4">
    <w:name w:val="heading 4"/>
    <w:basedOn w:val="Normale"/>
    <w:qFormat/>
    <w:rsid w:val="005A7FCB"/>
    <w:pPr>
      <w:keepNext/>
      <w:outlineLvl w:val="3"/>
    </w:pPr>
    <w:rPr>
      <w:rFonts w:eastAsia="font29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5A7FCB"/>
  </w:style>
  <w:style w:type="character" w:customStyle="1" w:styleId="Titolo1Carattere">
    <w:name w:val="Titolo 1 Carattere"/>
    <w:rsid w:val="005A7FCB"/>
    <w:rPr>
      <w:rFonts w:ascii="Times New Roman" w:eastAsia="font291" w:hAnsi="Times New Roman" w:cs="Times New Roman"/>
      <w:b/>
      <w:bCs/>
      <w:smallCaps/>
      <w:sz w:val="24"/>
      <w:szCs w:val="28"/>
      <w:lang w:eastAsia="it-IT" w:bidi="it-IT"/>
    </w:rPr>
  </w:style>
  <w:style w:type="character" w:customStyle="1" w:styleId="Titolo2Carattere">
    <w:name w:val="Titolo 2 Carattere"/>
    <w:rsid w:val="005A7FCB"/>
    <w:rPr>
      <w:rFonts w:ascii="Times New Roman" w:eastAsia="font291" w:hAnsi="Times New Roman" w:cs="Times New Roman"/>
      <w:b/>
      <w:bCs/>
      <w:sz w:val="24"/>
      <w:szCs w:val="26"/>
      <w:lang w:eastAsia="it-IT" w:bidi="it-IT"/>
    </w:rPr>
  </w:style>
  <w:style w:type="character" w:customStyle="1" w:styleId="Titolo3Carattere">
    <w:name w:val="Titolo 3 Carattere"/>
    <w:rsid w:val="005A7FCB"/>
    <w:rPr>
      <w:rFonts w:ascii="Times New Roman" w:eastAsia="font291" w:hAnsi="Times New Roman" w:cs="Times New Roman"/>
      <w:bCs/>
      <w:i/>
      <w:sz w:val="24"/>
      <w:lang w:eastAsia="it-IT" w:bidi="it-IT"/>
    </w:rPr>
  </w:style>
  <w:style w:type="character" w:customStyle="1" w:styleId="Titolo4Carattere">
    <w:name w:val="Titolo 4 Carattere"/>
    <w:rsid w:val="005A7FCB"/>
    <w:rPr>
      <w:rFonts w:ascii="Times New Roman" w:eastAsia="font291" w:hAnsi="Times New Roman" w:cs="Times New Roman"/>
      <w:bCs/>
      <w:iCs/>
      <w:sz w:val="24"/>
      <w:lang w:eastAsia="it-IT" w:bidi="it-IT"/>
    </w:rPr>
  </w:style>
  <w:style w:type="character" w:customStyle="1" w:styleId="NormalBoldChar">
    <w:name w:val="NormalBold Char"/>
    <w:rsid w:val="005A7FCB"/>
    <w:rPr>
      <w:rFonts w:ascii="Times New Roman" w:eastAsia="Times New Roman" w:hAnsi="Times New Roman" w:cs="Times New Roman"/>
      <w:b/>
      <w:sz w:val="24"/>
      <w:lang w:eastAsia="it-IT" w:bidi="it-IT"/>
    </w:rPr>
  </w:style>
  <w:style w:type="character" w:customStyle="1" w:styleId="DeltaViewInsertion">
    <w:name w:val="DeltaView Insertion"/>
    <w:rsid w:val="005A7FCB"/>
    <w:rPr>
      <w:b/>
      <w:i/>
      <w:spacing w:val="0"/>
    </w:rPr>
  </w:style>
  <w:style w:type="character" w:customStyle="1" w:styleId="PidipaginaCarattere">
    <w:name w:val="Piè di pagina Carattere"/>
    <w:uiPriority w:val="99"/>
    <w:rsid w:val="005A7FCB"/>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5A7FCB"/>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5A7FCB"/>
    <w:rPr>
      <w:shd w:val="clear" w:color="auto" w:fill="FFFFFF"/>
      <w:vertAlign w:val="superscript"/>
    </w:rPr>
  </w:style>
  <w:style w:type="character" w:customStyle="1" w:styleId="IntestazioneCarattere">
    <w:name w:val="Intestazione Carattere"/>
    <w:rsid w:val="005A7FCB"/>
    <w:rPr>
      <w:rFonts w:ascii="Times New Roman" w:eastAsia="Calibri" w:hAnsi="Times New Roman" w:cs="Times New Roman"/>
      <w:sz w:val="24"/>
      <w:lang w:eastAsia="it-IT" w:bidi="it-IT"/>
    </w:rPr>
  </w:style>
  <w:style w:type="character" w:customStyle="1" w:styleId="TestofumettoCarattere">
    <w:name w:val="Testo fumetto Carattere"/>
    <w:rsid w:val="005A7FCB"/>
    <w:rPr>
      <w:rFonts w:ascii="Tahoma" w:eastAsia="Calibri" w:hAnsi="Tahoma" w:cs="Tahoma"/>
      <w:sz w:val="16"/>
      <w:szCs w:val="16"/>
      <w:lang w:eastAsia="it-IT" w:bidi="it-IT"/>
    </w:rPr>
  </w:style>
  <w:style w:type="character" w:styleId="Collegamentoipertestuale">
    <w:name w:val="Hyperlink"/>
    <w:rsid w:val="005A7FCB"/>
    <w:rPr>
      <w:color w:val="0000FF"/>
      <w:u w:val="single"/>
    </w:rPr>
  </w:style>
  <w:style w:type="character" w:customStyle="1" w:styleId="ListLabel1">
    <w:name w:val="ListLabel 1"/>
    <w:rsid w:val="005A7FCB"/>
    <w:rPr>
      <w:color w:val="000000"/>
    </w:rPr>
  </w:style>
  <w:style w:type="character" w:customStyle="1" w:styleId="ListLabel2">
    <w:name w:val="ListLabel 2"/>
    <w:rsid w:val="005A7FCB"/>
    <w:rPr>
      <w:sz w:val="16"/>
      <w:szCs w:val="16"/>
    </w:rPr>
  </w:style>
  <w:style w:type="character" w:customStyle="1" w:styleId="ListLabel3">
    <w:name w:val="ListLabel 3"/>
    <w:rsid w:val="005A7FCB"/>
    <w:rPr>
      <w:rFonts w:ascii="Arial" w:hAnsi="Arial"/>
      <w:b/>
      <w:i w:val="0"/>
      <w:sz w:val="15"/>
    </w:rPr>
  </w:style>
  <w:style w:type="character" w:customStyle="1" w:styleId="ListLabel4">
    <w:name w:val="ListLabel 4"/>
    <w:rsid w:val="005A7FCB"/>
    <w:rPr>
      <w:i w:val="0"/>
    </w:rPr>
  </w:style>
  <w:style w:type="character" w:customStyle="1" w:styleId="ListLabel5">
    <w:name w:val="ListLabel 5"/>
    <w:rsid w:val="005A7FCB"/>
    <w:rPr>
      <w:rFonts w:ascii="Arial" w:hAnsi="Arial"/>
      <w:i w:val="0"/>
      <w:sz w:val="15"/>
    </w:rPr>
  </w:style>
  <w:style w:type="character" w:customStyle="1" w:styleId="ListLabel6">
    <w:name w:val="ListLabel 6"/>
    <w:rsid w:val="005A7FCB"/>
    <w:rPr>
      <w:color w:val="000000"/>
    </w:rPr>
  </w:style>
  <w:style w:type="character" w:customStyle="1" w:styleId="ListLabel7">
    <w:name w:val="ListLabel 7"/>
    <w:rsid w:val="005A7FCB"/>
    <w:rPr>
      <w:rFonts w:eastAsia="Calibri" w:cs="Arial"/>
      <w:b w:val="0"/>
      <w:color w:val="00000A"/>
    </w:rPr>
  </w:style>
  <w:style w:type="character" w:customStyle="1" w:styleId="ListLabel8">
    <w:name w:val="ListLabel 8"/>
    <w:rsid w:val="005A7FCB"/>
    <w:rPr>
      <w:rFonts w:cs="Courier New"/>
    </w:rPr>
  </w:style>
  <w:style w:type="character" w:customStyle="1" w:styleId="ListLabel9">
    <w:name w:val="ListLabel 9"/>
    <w:rsid w:val="005A7FCB"/>
    <w:rPr>
      <w:rFonts w:cs="Courier New"/>
    </w:rPr>
  </w:style>
  <w:style w:type="character" w:customStyle="1" w:styleId="ListLabel10">
    <w:name w:val="ListLabel 10"/>
    <w:rsid w:val="005A7FCB"/>
    <w:rPr>
      <w:rFonts w:cs="Courier New"/>
    </w:rPr>
  </w:style>
  <w:style w:type="character" w:customStyle="1" w:styleId="ListLabel11">
    <w:name w:val="ListLabel 11"/>
    <w:rsid w:val="005A7FCB"/>
    <w:rPr>
      <w:rFonts w:eastAsia="Calibri" w:cs="Arial"/>
    </w:rPr>
  </w:style>
  <w:style w:type="character" w:customStyle="1" w:styleId="ListLabel12">
    <w:name w:val="ListLabel 12"/>
    <w:rsid w:val="005A7FCB"/>
    <w:rPr>
      <w:rFonts w:cs="Courier New"/>
    </w:rPr>
  </w:style>
  <w:style w:type="character" w:customStyle="1" w:styleId="ListLabel13">
    <w:name w:val="ListLabel 13"/>
    <w:rsid w:val="005A7FCB"/>
    <w:rPr>
      <w:rFonts w:cs="Courier New"/>
    </w:rPr>
  </w:style>
  <w:style w:type="character" w:customStyle="1" w:styleId="ListLabel14">
    <w:name w:val="ListLabel 14"/>
    <w:rsid w:val="005A7FCB"/>
    <w:rPr>
      <w:rFonts w:cs="Courier New"/>
    </w:rPr>
  </w:style>
  <w:style w:type="character" w:customStyle="1" w:styleId="ListLabel15">
    <w:name w:val="ListLabel 15"/>
    <w:rsid w:val="005A7FCB"/>
    <w:rPr>
      <w:rFonts w:eastAsia="Calibri" w:cs="Arial"/>
      <w:color w:val="FF0000"/>
    </w:rPr>
  </w:style>
  <w:style w:type="character" w:customStyle="1" w:styleId="ListLabel16">
    <w:name w:val="ListLabel 16"/>
    <w:rsid w:val="005A7FCB"/>
    <w:rPr>
      <w:rFonts w:cs="Courier New"/>
    </w:rPr>
  </w:style>
  <w:style w:type="character" w:customStyle="1" w:styleId="ListLabel17">
    <w:name w:val="ListLabel 17"/>
    <w:rsid w:val="005A7FCB"/>
    <w:rPr>
      <w:rFonts w:cs="Courier New"/>
    </w:rPr>
  </w:style>
  <w:style w:type="character" w:customStyle="1" w:styleId="ListLabel18">
    <w:name w:val="ListLabel 18"/>
    <w:rsid w:val="005A7FCB"/>
    <w:rPr>
      <w:rFonts w:cs="Courier New"/>
    </w:rPr>
  </w:style>
  <w:style w:type="character" w:customStyle="1" w:styleId="ListLabel19">
    <w:name w:val="ListLabel 19"/>
    <w:rsid w:val="005A7FCB"/>
    <w:rPr>
      <w:rFonts w:cs="Courier New"/>
    </w:rPr>
  </w:style>
  <w:style w:type="character" w:customStyle="1" w:styleId="ListLabel20">
    <w:name w:val="ListLabel 20"/>
    <w:rsid w:val="005A7FCB"/>
    <w:rPr>
      <w:rFonts w:cs="Courier New"/>
    </w:rPr>
  </w:style>
  <w:style w:type="character" w:customStyle="1" w:styleId="ListLabel21">
    <w:name w:val="ListLabel 21"/>
    <w:rsid w:val="005A7FCB"/>
    <w:rPr>
      <w:rFonts w:cs="Courier New"/>
    </w:rPr>
  </w:style>
  <w:style w:type="character" w:customStyle="1" w:styleId="Caratterenotaapidipagina">
    <w:name w:val="Carattere nota a piè di pagina"/>
    <w:rsid w:val="005A7FCB"/>
  </w:style>
  <w:style w:type="character" w:styleId="Rimandonotaapidipagina">
    <w:name w:val="footnote reference"/>
    <w:rsid w:val="005A7FCB"/>
    <w:rPr>
      <w:vertAlign w:val="superscript"/>
    </w:rPr>
  </w:style>
  <w:style w:type="character" w:styleId="Rimandonotadichiusura">
    <w:name w:val="endnote reference"/>
    <w:rsid w:val="005A7FCB"/>
    <w:rPr>
      <w:vertAlign w:val="superscript"/>
    </w:rPr>
  </w:style>
  <w:style w:type="character" w:customStyle="1" w:styleId="Caratterenotadichiusura">
    <w:name w:val="Carattere nota di chiusura"/>
    <w:rsid w:val="005A7FCB"/>
  </w:style>
  <w:style w:type="character" w:customStyle="1" w:styleId="ListLabel22">
    <w:name w:val="ListLabel 22"/>
    <w:rsid w:val="005A7FCB"/>
    <w:rPr>
      <w:sz w:val="16"/>
      <w:szCs w:val="16"/>
    </w:rPr>
  </w:style>
  <w:style w:type="character" w:customStyle="1" w:styleId="ListLabel23">
    <w:name w:val="ListLabel 23"/>
    <w:rsid w:val="005A7FCB"/>
    <w:rPr>
      <w:rFonts w:ascii="Arial" w:hAnsi="Arial" w:cs="Symbol"/>
      <w:sz w:val="15"/>
    </w:rPr>
  </w:style>
  <w:style w:type="character" w:customStyle="1" w:styleId="ListLabel24">
    <w:name w:val="ListLabel 24"/>
    <w:rsid w:val="005A7FCB"/>
    <w:rPr>
      <w:rFonts w:ascii="Arial" w:hAnsi="Arial"/>
      <w:b/>
      <w:i w:val="0"/>
      <w:sz w:val="15"/>
    </w:rPr>
  </w:style>
  <w:style w:type="character" w:customStyle="1" w:styleId="ListLabel25">
    <w:name w:val="ListLabel 25"/>
    <w:rsid w:val="005A7FCB"/>
    <w:rPr>
      <w:rFonts w:ascii="Arial" w:hAnsi="Arial"/>
      <w:i w:val="0"/>
      <w:sz w:val="15"/>
    </w:rPr>
  </w:style>
  <w:style w:type="character" w:customStyle="1" w:styleId="ListLabel26">
    <w:name w:val="ListLabel 26"/>
    <w:rsid w:val="005A7FCB"/>
    <w:rPr>
      <w:rFonts w:ascii="Arial" w:hAnsi="Arial" w:cs="Symbol"/>
      <w:sz w:val="15"/>
    </w:rPr>
  </w:style>
  <w:style w:type="character" w:customStyle="1" w:styleId="ListLabel27">
    <w:name w:val="ListLabel 27"/>
    <w:rsid w:val="005A7FCB"/>
    <w:rPr>
      <w:rFonts w:ascii="Arial" w:hAnsi="Arial" w:cs="Courier New"/>
      <w:sz w:val="14"/>
    </w:rPr>
  </w:style>
  <w:style w:type="character" w:customStyle="1" w:styleId="ListLabel28">
    <w:name w:val="ListLabel 28"/>
    <w:rsid w:val="005A7FCB"/>
    <w:rPr>
      <w:rFonts w:cs="Courier New"/>
    </w:rPr>
  </w:style>
  <w:style w:type="character" w:customStyle="1" w:styleId="ListLabel29">
    <w:name w:val="ListLabel 29"/>
    <w:rsid w:val="005A7FCB"/>
    <w:rPr>
      <w:rFonts w:cs="Wingdings"/>
    </w:rPr>
  </w:style>
  <w:style w:type="character" w:customStyle="1" w:styleId="ListLabel30">
    <w:name w:val="ListLabel 30"/>
    <w:rsid w:val="005A7FCB"/>
    <w:rPr>
      <w:rFonts w:cs="Symbol"/>
    </w:rPr>
  </w:style>
  <w:style w:type="character" w:customStyle="1" w:styleId="ListLabel31">
    <w:name w:val="ListLabel 31"/>
    <w:rsid w:val="005A7FCB"/>
    <w:rPr>
      <w:rFonts w:cs="Courier New"/>
    </w:rPr>
  </w:style>
  <w:style w:type="character" w:customStyle="1" w:styleId="ListLabel32">
    <w:name w:val="ListLabel 32"/>
    <w:rsid w:val="005A7FCB"/>
    <w:rPr>
      <w:rFonts w:cs="Wingdings"/>
    </w:rPr>
  </w:style>
  <w:style w:type="character" w:customStyle="1" w:styleId="ListLabel33">
    <w:name w:val="ListLabel 33"/>
    <w:rsid w:val="005A7FCB"/>
    <w:rPr>
      <w:rFonts w:cs="Symbol"/>
    </w:rPr>
  </w:style>
  <w:style w:type="character" w:customStyle="1" w:styleId="ListLabel34">
    <w:name w:val="ListLabel 34"/>
    <w:rsid w:val="005A7FCB"/>
    <w:rPr>
      <w:rFonts w:cs="Courier New"/>
    </w:rPr>
  </w:style>
  <w:style w:type="character" w:customStyle="1" w:styleId="ListLabel35">
    <w:name w:val="ListLabel 35"/>
    <w:rsid w:val="005A7FCB"/>
    <w:rPr>
      <w:rFonts w:cs="Wingdings"/>
    </w:rPr>
  </w:style>
  <w:style w:type="character" w:customStyle="1" w:styleId="ListLabel36">
    <w:name w:val="ListLabel 36"/>
    <w:rsid w:val="005A7FCB"/>
    <w:rPr>
      <w:rFonts w:ascii="Arial" w:hAnsi="Arial" w:cs="Symbol"/>
      <w:sz w:val="15"/>
    </w:rPr>
  </w:style>
  <w:style w:type="character" w:customStyle="1" w:styleId="ListLabel37">
    <w:name w:val="ListLabel 37"/>
    <w:rsid w:val="005A7FCB"/>
    <w:rPr>
      <w:rFonts w:ascii="Arial" w:hAnsi="Arial"/>
      <w:b/>
      <w:i w:val="0"/>
      <w:sz w:val="15"/>
    </w:rPr>
  </w:style>
  <w:style w:type="character" w:customStyle="1" w:styleId="ListLabel38">
    <w:name w:val="ListLabel 38"/>
    <w:rsid w:val="005A7FCB"/>
    <w:rPr>
      <w:rFonts w:ascii="Arial" w:hAnsi="Arial"/>
      <w:i w:val="0"/>
      <w:sz w:val="15"/>
    </w:rPr>
  </w:style>
  <w:style w:type="character" w:customStyle="1" w:styleId="ListLabel39">
    <w:name w:val="ListLabel 39"/>
    <w:rsid w:val="005A7FCB"/>
    <w:rPr>
      <w:rFonts w:ascii="Arial" w:hAnsi="Arial" w:cs="Symbol"/>
      <w:sz w:val="15"/>
    </w:rPr>
  </w:style>
  <w:style w:type="character" w:customStyle="1" w:styleId="ListLabel40">
    <w:name w:val="ListLabel 40"/>
    <w:rsid w:val="005A7FCB"/>
    <w:rPr>
      <w:rFonts w:cs="Courier New"/>
      <w:sz w:val="14"/>
    </w:rPr>
  </w:style>
  <w:style w:type="character" w:customStyle="1" w:styleId="ListLabel41">
    <w:name w:val="ListLabel 41"/>
    <w:rsid w:val="005A7FCB"/>
    <w:rPr>
      <w:rFonts w:cs="Courier New"/>
    </w:rPr>
  </w:style>
  <w:style w:type="character" w:customStyle="1" w:styleId="ListLabel42">
    <w:name w:val="ListLabel 42"/>
    <w:rsid w:val="005A7FCB"/>
    <w:rPr>
      <w:rFonts w:cs="Wingdings"/>
    </w:rPr>
  </w:style>
  <w:style w:type="character" w:customStyle="1" w:styleId="ListLabel43">
    <w:name w:val="ListLabel 43"/>
    <w:rsid w:val="005A7FCB"/>
    <w:rPr>
      <w:rFonts w:cs="Symbol"/>
    </w:rPr>
  </w:style>
  <w:style w:type="character" w:customStyle="1" w:styleId="ListLabel44">
    <w:name w:val="ListLabel 44"/>
    <w:rsid w:val="005A7FCB"/>
    <w:rPr>
      <w:rFonts w:cs="Courier New"/>
    </w:rPr>
  </w:style>
  <w:style w:type="character" w:customStyle="1" w:styleId="ListLabel45">
    <w:name w:val="ListLabel 45"/>
    <w:rsid w:val="005A7FCB"/>
    <w:rPr>
      <w:rFonts w:cs="Wingdings"/>
    </w:rPr>
  </w:style>
  <w:style w:type="character" w:customStyle="1" w:styleId="ListLabel46">
    <w:name w:val="ListLabel 46"/>
    <w:rsid w:val="005A7FCB"/>
    <w:rPr>
      <w:rFonts w:cs="Symbol"/>
    </w:rPr>
  </w:style>
  <w:style w:type="character" w:customStyle="1" w:styleId="ListLabel47">
    <w:name w:val="ListLabel 47"/>
    <w:rsid w:val="005A7FCB"/>
    <w:rPr>
      <w:rFonts w:cs="Courier New"/>
    </w:rPr>
  </w:style>
  <w:style w:type="character" w:customStyle="1" w:styleId="ListLabel48">
    <w:name w:val="ListLabel 48"/>
    <w:rsid w:val="005A7FCB"/>
    <w:rPr>
      <w:rFonts w:cs="Wingdings"/>
    </w:rPr>
  </w:style>
  <w:style w:type="character" w:customStyle="1" w:styleId="ListLabel49">
    <w:name w:val="ListLabel 49"/>
    <w:rsid w:val="005A7FCB"/>
    <w:rPr>
      <w:rFonts w:ascii="Arial" w:hAnsi="Arial" w:cs="Symbol"/>
      <w:sz w:val="15"/>
    </w:rPr>
  </w:style>
  <w:style w:type="character" w:customStyle="1" w:styleId="ListLabel50">
    <w:name w:val="ListLabel 50"/>
    <w:rsid w:val="005A7FCB"/>
    <w:rPr>
      <w:rFonts w:ascii="Arial" w:hAnsi="Arial"/>
      <w:b/>
      <w:i w:val="0"/>
      <w:sz w:val="15"/>
    </w:rPr>
  </w:style>
  <w:style w:type="character" w:customStyle="1" w:styleId="ListLabel51">
    <w:name w:val="ListLabel 51"/>
    <w:rsid w:val="005A7FCB"/>
    <w:rPr>
      <w:rFonts w:ascii="Arial" w:hAnsi="Arial"/>
      <w:i w:val="0"/>
      <w:sz w:val="15"/>
    </w:rPr>
  </w:style>
  <w:style w:type="character" w:customStyle="1" w:styleId="ListLabel52">
    <w:name w:val="ListLabel 52"/>
    <w:rsid w:val="005A7FCB"/>
    <w:rPr>
      <w:rFonts w:ascii="Arial" w:hAnsi="Arial" w:cs="Symbol"/>
      <w:sz w:val="15"/>
    </w:rPr>
  </w:style>
  <w:style w:type="character" w:customStyle="1" w:styleId="ListLabel53">
    <w:name w:val="ListLabel 53"/>
    <w:rsid w:val="005A7FCB"/>
    <w:rPr>
      <w:rFonts w:cs="Courier New"/>
      <w:sz w:val="14"/>
    </w:rPr>
  </w:style>
  <w:style w:type="character" w:customStyle="1" w:styleId="ListLabel54">
    <w:name w:val="ListLabel 54"/>
    <w:rsid w:val="005A7FCB"/>
    <w:rPr>
      <w:rFonts w:cs="Courier New"/>
    </w:rPr>
  </w:style>
  <w:style w:type="character" w:customStyle="1" w:styleId="ListLabel55">
    <w:name w:val="ListLabel 55"/>
    <w:rsid w:val="005A7FCB"/>
    <w:rPr>
      <w:rFonts w:cs="Wingdings"/>
    </w:rPr>
  </w:style>
  <w:style w:type="character" w:customStyle="1" w:styleId="ListLabel56">
    <w:name w:val="ListLabel 56"/>
    <w:rsid w:val="005A7FCB"/>
    <w:rPr>
      <w:rFonts w:cs="Symbol"/>
    </w:rPr>
  </w:style>
  <w:style w:type="character" w:customStyle="1" w:styleId="ListLabel57">
    <w:name w:val="ListLabel 57"/>
    <w:rsid w:val="005A7FCB"/>
    <w:rPr>
      <w:rFonts w:cs="Courier New"/>
    </w:rPr>
  </w:style>
  <w:style w:type="character" w:customStyle="1" w:styleId="ListLabel58">
    <w:name w:val="ListLabel 58"/>
    <w:rsid w:val="005A7FCB"/>
    <w:rPr>
      <w:rFonts w:cs="Wingdings"/>
    </w:rPr>
  </w:style>
  <w:style w:type="character" w:customStyle="1" w:styleId="ListLabel59">
    <w:name w:val="ListLabel 59"/>
    <w:rsid w:val="005A7FCB"/>
    <w:rPr>
      <w:rFonts w:cs="Symbol"/>
    </w:rPr>
  </w:style>
  <w:style w:type="character" w:customStyle="1" w:styleId="ListLabel60">
    <w:name w:val="ListLabel 60"/>
    <w:rsid w:val="005A7FCB"/>
    <w:rPr>
      <w:rFonts w:cs="Courier New"/>
    </w:rPr>
  </w:style>
  <w:style w:type="character" w:customStyle="1" w:styleId="ListLabel61">
    <w:name w:val="ListLabel 61"/>
    <w:rsid w:val="005A7FCB"/>
    <w:rPr>
      <w:rFonts w:cs="Wingdings"/>
    </w:rPr>
  </w:style>
  <w:style w:type="character" w:customStyle="1" w:styleId="ListLabel62">
    <w:name w:val="ListLabel 62"/>
    <w:rsid w:val="005A7FCB"/>
    <w:rPr>
      <w:rFonts w:ascii="Arial" w:hAnsi="Arial" w:cs="Symbol"/>
      <w:sz w:val="15"/>
    </w:rPr>
  </w:style>
  <w:style w:type="character" w:customStyle="1" w:styleId="ListLabel63">
    <w:name w:val="ListLabel 63"/>
    <w:rsid w:val="005A7FCB"/>
    <w:rPr>
      <w:rFonts w:ascii="Arial" w:hAnsi="Arial"/>
      <w:b/>
      <w:i w:val="0"/>
      <w:sz w:val="15"/>
    </w:rPr>
  </w:style>
  <w:style w:type="character" w:customStyle="1" w:styleId="ListLabel64">
    <w:name w:val="ListLabel 64"/>
    <w:rsid w:val="005A7FCB"/>
    <w:rPr>
      <w:rFonts w:ascii="Arial" w:hAnsi="Arial"/>
      <w:i w:val="0"/>
      <w:sz w:val="15"/>
    </w:rPr>
  </w:style>
  <w:style w:type="character" w:customStyle="1" w:styleId="ListLabel65">
    <w:name w:val="ListLabel 65"/>
    <w:rsid w:val="005A7FCB"/>
    <w:rPr>
      <w:rFonts w:ascii="Arial" w:hAnsi="Arial" w:cs="Symbol"/>
      <w:sz w:val="15"/>
    </w:rPr>
  </w:style>
  <w:style w:type="character" w:customStyle="1" w:styleId="ListLabel66">
    <w:name w:val="ListLabel 66"/>
    <w:rsid w:val="005A7FCB"/>
    <w:rPr>
      <w:rFonts w:cs="Courier New"/>
      <w:sz w:val="14"/>
    </w:rPr>
  </w:style>
  <w:style w:type="character" w:customStyle="1" w:styleId="ListLabel67">
    <w:name w:val="ListLabel 67"/>
    <w:rsid w:val="005A7FCB"/>
    <w:rPr>
      <w:rFonts w:cs="Courier New"/>
    </w:rPr>
  </w:style>
  <w:style w:type="character" w:customStyle="1" w:styleId="ListLabel68">
    <w:name w:val="ListLabel 68"/>
    <w:rsid w:val="005A7FCB"/>
    <w:rPr>
      <w:rFonts w:cs="Wingdings"/>
    </w:rPr>
  </w:style>
  <w:style w:type="character" w:customStyle="1" w:styleId="ListLabel69">
    <w:name w:val="ListLabel 69"/>
    <w:rsid w:val="005A7FCB"/>
    <w:rPr>
      <w:rFonts w:cs="Symbol"/>
    </w:rPr>
  </w:style>
  <w:style w:type="character" w:customStyle="1" w:styleId="ListLabel70">
    <w:name w:val="ListLabel 70"/>
    <w:rsid w:val="005A7FCB"/>
    <w:rPr>
      <w:rFonts w:cs="Courier New"/>
    </w:rPr>
  </w:style>
  <w:style w:type="character" w:customStyle="1" w:styleId="ListLabel71">
    <w:name w:val="ListLabel 71"/>
    <w:rsid w:val="005A7FCB"/>
    <w:rPr>
      <w:rFonts w:cs="Wingdings"/>
    </w:rPr>
  </w:style>
  <w:style w:type="character" w:customStyle="1" w:styleId="ListLabel72">
    <w:name w:val="ListLabel 72"/>
    <w:rsid w:val="005A7FCB"/>
    <w:rPr>
      <w:rFonts w:cs="Symbol"/>
    </w:rPr>
  </w:style>
  <w:style w:type="character" w:customStyle="1" w:styleId="ListLabel73">
    <w:name w:val="ListLabel 73"/>
    <w:rsid w:val="005A7FCB"/>
    <w:rPr>
      <w:rFonts w:cs="Courier New"/>
    </w:rPr>
  </w:style>
  <w:style w:type="character" w:customStyle="1" w:styleId="ListLabel74">
    <w:name w:val="ListLabel 74"/>
    <w:rsid w:val="005A7FCB"/>
    <w:rPr>
      <w:rFonts w:cs="Wingdings"/>
    </w:rPr>
  </w:style>
  <w:style w:type="paragraph" w:customStyle="1" w:styleId="Titolo10">
    <w:name w:val="Titolo1"/>
    <w:basedOn w:val="Normale"/>
    <w:next w:val="Corpotesto"/>
    <w:rsid w:val="005A7FCB"/>
    <w:pPr>
      <w:keepNext/>
      <w:spacing w:before="240"/>
    </w:pPr>
    <w:rPr>
      <w:rFonts w:ascii="Liberation Sans" w:eastAsia="Arial Unicode MS" w:hAnsi="Liberation Sans" w:cs="Mangal"/>
      <w:sz w:val="28"/>
      <w:szCs w:val="28"/>
    </w:rPr>
  </w:style>
  <w:style w:type="paragraph" w:styleId="Corpotesto">
    <w:name w:val="Body Text"/>
    <w:basedOn w:val="Normale"/>
    <w:rsid w:val="005A7FCB"/>
    <w:pPr>
      <w:spacing w:before="0" w:after="140" w:line="288" w:lineRule="auto"/>
    </w:pPr>
  </w:style>
  <w:style w:type="paragraph" w:styleId="Elenco">
    <w:name w:val="List"/>
    <w:basedOn w:val="Corpotesto"/>
    <w:rsid w:val="005A7FCB"/>
    <w:rPr>
      <w:rFonts w:cs="Mangal"/>
    </w:rPr>
  </w:style>
  <w:style w:type="paragraph" w:styleId="Didascalia">
    <w:name w:val="caption"/>
    <w:basedOn w:val="Normale"/>
    <w:qFormat/>
    <w:rsid w:val="005A7FCB"/>
    <w:pPr>
      <w:suppressLineNumbers/>
    </w:pPr>
    <w:rPr>
      <w:rFonts w:cs="Mangal"/>
      <w:i/>
      <w:iCs/>
      <w:szCs w:val="24"/>
    </w:rPr>
  </w:style>
  <w:style w:type="paragraph" w:customStyle="1" w:styleId="Indice">
    <w:name w:val="Indice"/>
    <w:basedOn w:val="Normale"/>
    <w:rsid w:val="005A7FCB"/>
    <w:pPr>
      <w:suppressLineNumbers/>
    </w:pPr>
    <w:rPr>
      <w:rFonts w:cs="Mangal"/>
    </w:rPr>
  </w:style>
  <w:style w:type="paragraph" w:customStyle="1" w:styleId="NormalBold">
    <w:name w:val="NormalBold"/>
    <w:basedOn w:val="Normale"/>
    <w:rsid w:val="005A7FCB"/>
    <w:pPr>
      <w:widowControl w:val="0"/>
      <w:spacing w:before="0" w:after="0"/>
    </w:pPr>
    <w:rPr>
      <w:rFonts w:eastAsia="Times New Roman"/>
      <w:b/>
    </w:rPr>
  </w:style>
  <w:style w:type="paragraph" w:styleId="Pidipagina">
    <w:name w:val="footer"/>
    <w:basedOn w:val="Normale"/>
    <w:uiPriority w:val="99"/>
    <w:rsid w:val="005A7FCB"/>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5A7FCB"/>
    <w:pPr>
      <w:spacing w:before="0" w:after="0"/>
      <w:ind w:left="720" w:hanging="720"/>
    </w:pPr>
    <w:rPr>
      <w:sz w:val="20"/>
      <w:szCs w:val="20"/>
    </w:rPr>
  </w:style>
  <w:style w:type="paragraph" w:customStyle="1" w:styleId="Text1">
    <w:name w:val="Text 1"/>
    <w:basedOn w:val="Normale"/>
    <w:rsid w:val="005A7FCB"/>
    <w:pPr>
      <w:ind w:left="850"/>
    </w:pPr>
  </w:style>
  <w:style w:type="paragraph" w:customStyle="1" w:styleId="NormalLeft">
    <w:name w:val="Normal Left"/>
    <w:basedOn w:val="Normale"/>
    <w:rsid w:val="005A7FCB"/>
  </w:style>
  <w:style w:type="paragraph" w:customStyle="1" w:styleId="Tiret0">
    <w:name w:val="Tiret 0"/>
    <w:basedOn w:val="Normale"/>
    <w:rsid w:val="005A7FCB"/>
  </w:style>
  <w:style w:type="paragraph" w:customStyle="1" w:styleId="Tiret1">
    <w:name w:val="Tiret 1"/>
    <w:basedOn w:val="Normale"/>
    <w:rsid w:val="005A7FCB"/>
  </w:style>
  <w:style w:type="paragraph" w:customStyle="1" w:styleId="NumPar1">
    <w:name w:val="NumPar 1"/>
    <w:basedOn w:val="Normale"/>
    <w:rsid w:val="005A7FCB"/>
  </w:style>
  <w:style w:type="paragraph" w:customStyle="1" w:styleId="NumPar2">
    <w:name w:val="NumPar 2"/>
    <w:basedOn w:val="Normale"/>
    <w:rsid w:val="005A7FCB"/>
  </w:style>
  <w:style w:type="paragraph" w:customStyle="1" w:styleId="NumPar3">
    <w:name w:val="NumPar 3"/>
    <w:basedOn w:val="Normale"/>
    <w:rsid w:val="005A7FCB"/>
  </w:style>
  <w:style w:type="paragraph" w:customStyle="1" w:styleId="NumPar4">
    <w:name w:val="NumPar 4"/>
    <w:basedOn w:val="Normale"/>
    <w:rsid w:val="005A7FCB"/>
  </w:style>
  <w:style w:type="paragraph" w:customStyle="1" w:styleId="ChapterTitle">
    <w:name w:val="ChapterTitle"/>
    <w:basedOn w:val="Normale"/>
    <w:rsid w:val="005A7FCB"/>
    <w:pPr>
      <w:keepNext/>
      <w:spacing w:after="360"/>
      <w:jc w:val="center"/>
    </w:pPr>
    <w:rPr>
      <w:b/>
      <w:sz w:val="32"/>
    </w:rPr>
  </w:style>
  <w:style w:type="paragraph" w:customStyle="1" w:styleId="SectionTitle">
    <w:name w:val="SectionTitle"/>
    <w:basedOn w:val="Normale"/>
    <w:rsid w:val="005A7FCB"/>
    <w:pPr>
      <w:keepNext/>
      <w:spacing w:after="360"/>
      <w:jc w:val="center"/>
    </w:pPr>
    <w:rPr>
      <w:b/>
      <w:smallCaps/>
      <w:sz w:val="28"/>
    </w:rPr>
  </w:style>
  <w:style w:type="paragraph" w:customStyle="1" w:styleId="Annexetitre">
    <w:name w:val="Annexe titre"/>
    <w:basedOn w:val="Normale"/>
    <w:rsid w:val="005A7FCB"/>
    <w:pPr>
      <w:jc w:val="center"/>
    </w:pPr>
    <w:rPr>
      <w:b/>
      <w:u w:val="single"/>
    </w:rPr>
  </w:style>
  <w:style w:type="paragraph" w:customStyle="1" w:styleId="Titrearticle">
    <w:name w:val="Titre article"/>
    <w:basedOn w:val="Normale"/>
    <w:rsid w:val="005A7FCB"/>
    <w:pPr>
      <w:keepNext/>
      <w:spacing w:before="360"/>
      <w:jc w:val="center"/>
    </w:pPr>
    <w:rPr>
      <w:i/>
    </w:rPr>
  </w:style>
  <w:style w:type="paragraph" w:styleId="Intestazione">
    <w:name w:val="header"/>
    <w:basedOn w:val="Normale"/>
    <w:rsid w:val="005A7FCB"/>
    <w:pPr>
      <w:tabs>
        <w:tab w:val="center" w:pos="4819"/>
        <w:tab w:val="right" w:pos="9638"/>
      </w:tabs>
      <w:spacing w:before="0" w:after="0"/>
    </w:pPr>
  </w:style>
  <w:style w:type="paragraph" w:customStyle="1" w:styleId="Paragrafoelenco1">
    <w:name w:val="Paragrafo elenco1"/>
    <w:basedOn w:val="Normale"/>
    <w:rsid w:val="005A7FCB"/>
    <w:pPr>
      <w:ind w:left="720"/>
      <w:contextualSpacing/>
    </w:pPr>
  </w:style>
  <w:style w:type="paragraph" w:customStyle="1" w:styleId="Testofumetto1">
    <w:name w:val="Testo fumetto1"/>
    <w:basedOn w:val="Normale"/>
    <w:rsid w:val="005A7FCB"/>
    <w:pPr>
      <w:spacing w:before="0" w:after="0"/>
    </w:pPr>
    <w:rPr>
      <w:rFonts w:ascii="Tahoma" w:hAnsi="Tahoma" w:cs="Tahoma"/>
      <w:sz w:val="16"/>
      <w:szCs w:val="16"/>
    </w:rPr>
  </w:style>
  <w:style w:type="paragraph" w:customStyle="1" w:styleId="NormaleWeb1">
    <w:name w:val="Normale (Web)1"/>
    <w:basedOn w:val="Normale"/>
    <w:rsid w:val="005A7FCB"/>
    <w:pPr>
      <w:spacing w:before="280" w:after="280"/>
    </w:pPr>
    <w:rPr>
      <w:rFonts w:eastAsia="Times New Roman"/>
      <w:szCs w:val="24"/>
      <w:lang w:bidi="ar-SA"/>
    </w:rPr>
  </w:style>
  <w:style w:type="paragraph" w:styleId="Testonotaapidipagina">
    <w:name w:val="footnote text"/>
    <w:basedOn w:val="Normale"/>
    <w:rsid w:val="005A7FCB"/>
  </w:style>
  <w:style w:type="paragraph" w:customStyle="1" w:styleId="Contenutotabella">
    <w:name w:val="Contenuto tabella"/>
    <w:basedOn w:val="Normale"/>
    <w:rsid w:val="005A7FCB"/>
  </w:style>
  <w:style w:type="paragraph" w:customStyle="1" w:styleId="Titolotabella">
    <w:name w:val="Titolo tabella"/>
    <w:basedOn w:val="Contenutotabella"/>
    <w:rsid w:val="005A7FCB"/>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D0A21-A29B-46C2-B8C4-84DAFFEF1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16</Pages>
  <Words>6019</Words>
  <Characters>34312</Characters>
  <Application>Microsoft Office Word</Application>
  <DocSecurity>0</DocSecurity>
  <Lines>285</Lines>
  <Paragraphs>80</Paragraphs>
  <ScaleCrop>false</ScaleCrop>
  <HeadingPairs>
    <vt:vector size="2" baseType="variant">
      <vt:variant>
        <vt:lpstr>Titolo</vt:lpstr>
      </vt:variant>
      <vt:variant>
        <vt:i4>1</vt:i4>
      </vt:variant>
    </vt:vector>
  </HeadingPairs>
  <TitlesOfParts>
    <vt:vector size="1" baseType="lpstr">
      <vt:lpstr/>
    </vt:vector>
  </TitlesOfParts>
  <Company>MIT</Company>
  <LinksUpToDate>false</LinksUpToDate>
  <CharactersWithSpaces>40251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dc:creator>
  <cp:lastModifiedBy>Maria Giuseppina Cossu</cp:lastModifiedBy>
  <cp:revision>6</cp:revision>
  <cp:lastPrinted>2022-10-14T10:08:00Z</cp:lastPrinted>
  <dcterms:created xsi:type="dcterms:W3CDTF">2022-09-21T10:51:00Z</dcterms:created>
  <dcterms:modified xsi:type="dcterms:W3CDTF">2022-10-21T08:58:00Z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