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1"/>
        <w:gridCol w:w="3215"/>
      </w:tblGrid>
      <w:tr w:rsidR="00612EDD">
        <w:tc>
          <w:tcPr>
            <w:tcW w:w="3212" w:type="dxa"/>
            <w:shd w:val="clear" w:color="auto" w:fill="FFFFFF"/>
          </w:tcPr>
          <w:p w:rsidR="00612EDD" w:rsidRDefault="00612EDD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FFFFFF"/>
          </w:tcPr>
          <w:p w:rsidR="00612EDD" w:rsidRDefault="00612EDD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3215" w:type="dxa"/>
            <w:shd w:val="clear" w:color="auto" w:fill="FFFFFF"/>
          </w:tcPr>
          <w:p w:rsidR="00612EDD" w:rsidRDefault="00612EDD">
            <w:pPr>
              <w:suppressLineNumbers/>
              <w:rPr>
                <w:sz w:val="20"/>
                <w:szCs w:val="20"/>
              </w:rPr>
            </w:pPr>
          </w:p>
        </w:tc>
      </w:tr>
    </w:tbl>
    <w:p w:rsidR="00612EDD" w:rsidRDefault="00993D7F">
      <w:pPr>
        <w:spacing w:line="360" w:lineRule="auto"/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612EDD" w:rsidRDefault="00E017DD">
      <w:pPr>
        <w:spacing w:line="360" w:lineRule="auto"/>
        <w:jc w:val="right"/>
      </w:pPr>
      <w:r>
        <w:t>Allegato 7</w:t>
      </w:r>
    </w:p>
    <w:p w:rsidR="00612EDD" w:rsidRDefault="00993D7F">
      <w:pPr>
        <w:jc w:val="right"/>
        <w:rPr>
          <w:rFonts w:ascii="Georgia" w:hAnsi="Georgia" w:cs="Georgia"/>
          <w:b/>
          <w:color w:val="000080"/>
        </w:rPr>
      </w:pPr>
      <w:r>
        <w:tab/>
        <w:t xml:space="preserve"> </w:t>
      </w:r>
    </w:p>
    <w:p w:rsidR="00612EDD" w:rsidRDefault="00612EDD">
      <w:pPr>
        <w:spacing w:line="360" w:lineRule="auto"/>
        <w:rPr>
          <w:rFonts w:ascii="Georgia" w:hAnsi="Georgia" w:cs="Georgia"/>
          <w:b/>
          <w:bCs/>
        </w:rPr>
      </w:pPr>
    </w:p>
    <w:p w:rsidR="00612EDD" w:rsidRPr="00E017DD" w:rsidRDefault="00545C8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Offerta economica</w:t>
      </w:r>
    </w:p>
    <w:p w:rsidR="00612EDD" w:rsidRPr="00922672" w:rsidRDefault="00993D7F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Theme="minorHAnsi" w:hAnsiTheme="minorHAnsi" w:cstheme="minorHAnsi"/>
          <w:b/>
          <w:bCs/>
        </w:rPr>
      </w:pPr>
      <w:r w:rsidRPr="00E017DD">
        <w:rPr>
          <w:rFonts w:asciiTheme="minorHAnsi" w:hAnsiTheme="minorHAnsi" w:cstheme="minorHAnsi"/>
          <w:b/>
        </w:rPr>
        <w:t xml:space="preserve">APPALTO PER L’AFFIDAMENTO IN CONCESSIONE DELLA STRUTTURA </w:t>
      </w:r>
      <w:r w:rsidR="00090AEC" w:rsidRPr="00E017DD">
        <w:rPr>
          <w:rFonts w:asciiTheme="minorHAnsi" w:hAnsiTheme="minorHAnsi" w:cstheme="minorHAnsi"/>
          <w:b/>
        </w:rPr>
        <w:t>RESIDENZIALE “</w:t>
      </w:r>
      <w:r w:rsidRPr="00E017DD">
        <w:rPr>
          <w:rFonts w:asciiTheme="minorHAnsi" w:hAnsiTheme="minorHAnsi" w:cstheme="minorHAnsi"/>
          <w:b/>
        </w:rPr>
        <w:t xml:space="preserve">CASA DEI NONNI” COMUNITÀ </w:t>
      </w:r>
      <w:r w:rsidR="0067744B" w:rsidRPr="00E017DD">
        <w:rPr>
          <w:rFonts w:asciiTheme="minorHAnsi" w:hAnsiTheme="minorHAnsi" w:cstheme="minorHAnsi"/>
          <w:b/>
        </w:rPr>
        <w:t>ALLOGGIO</w:t>
      </w:r>
      <w:r w:rsidRPr="00E017DD">
        <w:rPr>
          <w:rFonts w:asciiTheme="minorHAnsi" w:hAnsiTheme="minorHAnsi" w:cstheme="minorHAnsi"/>
          <w:b/>
        </w:rPr>
        <w:t xml:space="preserve"> PER ANZIANI</w:t>
      </w:r>
      <w:r w:rsidR="0067744B" w:rsidRPr="00E017DD">
        <w:rPr>
          <w:rFonts w:asciiTheme="minorHAnsi" w:hAnsiTheme="minorHAnsi" w:cstheme="minorHAnsi"/>
          <w:b/>
        </w:rPr>
        <w:t xml:space="preserve">         </w:t>
      </w:r>
      <w:r w:rsidRPr="00E017DD">
        <w:rPr>
          <w:rFonts w:asciiTheme="minorHAnsi" w:hAnsiTheme="minorHAnsi" w:cstheme="minorHAnsi"/>
          <w:b/>
        </w:rPr>
        <w:t xml:space="preserve"> CIG. </w:t>
      </w:r>
      <w:r w:rsidR="00922672" w:rsidRPr="00922672">
        <w:rPr>
          <w:rFonts w:asciiTheme="minorHAnsi" w:hAnsiTheme="minorHAnsi" w:cstheme="minorHAnsi"/>
          <w:b/>
        </w:rPr>
        <w:t>945843537B</w:t>
      </w:r>
    </w:p>
    <w:p w:rsidR="00612EDD" w:rsidRDefault="00612ED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Georgia" w:hAnsi="Georgia" w:cs="Georgia"/>
          <w:b/>
          <w:bCs/>
        </w:rPr>
      </w:pPr>
    </w:p>
    <w:p w:rsidR="00090AEC" w:rsidRDefault="00993D7F">
      <w:pPr>
        <w:jc w:val="center"/>
        <w:rPr>
          <w:rFonts w:ascii="Calibri" w:hAnsi="Calibri" w:cs="Georgia"/>
        </w:rPr>
      </w:pPr>
      <w:r>
        <w:rPr>
          <w:rFonts w:ascii="Calibri" w:hAnsi="Calibri" w:cs="Georgia"/>
        </w:rPr>
        <w:t xml:space="preserve">Dichiarazione ai sensi degli artt. 46/47 del D.P.R. 445/2000 </w:t>
      </w:r>
    </w:p>
    <w:p w:rsidR="00612EDD" w:rsidRDefault="00090AEC">
      <w:pPr>
        <w:jc w:val="center"/>
        <w:rPr>
          <w:rFonts w:ascii="Georgia" w:hAnsi="Georgia" w:cs="Georgia"/>
        </w:rPr>
      </w:pPr>
      <w:r>
        <w:rPr>
          <w:rFonts w:ascii="Calibri" w:hAnsi="Calibri" w:cs="Georgia"/>
        </w:rPr>
        <w:t>(</w:t>
      </w:r>
      <w:r w:rsidR="00993D7F">
        <w:rPr>
          <w:rFonts w:ascii="Calibri" w:hAnsi="Calibri" w:cs="Georgia"/>
        </w:rPr>
        <w:t>Allegare copia del documento di ide</w:t>
      </w:r>
      <w:r>
        <w:rPr>
          <w:rFonts w:ascii="Calibri" w:hAnsi="Calibri" w:cs="Georgia"/>
        </w:rPr>
        <w:t>ntità personale del dichiarante)</w:t>
      </w:r>
    </w:p>
    <w:p w:rsidR="00612EDD" w:rsidRDefault="00612EDD">
      <w:pPr>
        <w:rPr>
          <w:rFonts w:ascii="Georgia" w:hAnsi="Georgia" w:cs="Georgia"/>
        </w:rPr>
      </w:pPr>
    </w:p>
    <w:p w:rsidR="00612EDD" w:rsidRDefault="00993D7F">
      <w:pPr>
        <w:jc w:val="right"/>
        <w:rPr>
          <w:rFonts w:ascii="Calibri" w:hAnsi="Calibri" w:cs="Georgia"/>
          <w:b/>
          <w:bCs/>
        </w:rPr>
      </w:pPr>
      <w:r>
        <w:rPr>
          <w:rFonts w:ascii="Calibri" w:hAnsi="Calibri" w:cs="Georgia"/>
          <w:b/>
          <w:bCs/>
        </w:rPr>
        <w:t xml:space="preserve">Spett.le </w:t>
      </w:r>
    </w:p>
    <w:p w:rsidR="00612EDD" w:rsidRDefault="00993D7F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Georgia"/>
          <w:b/>
          <w:bCs/>
        </w:rPr>
        <w:t>Comune di Serrenti</w:t>
      </w:r>
    </w:p>
    <w:p w:rsidR="00612EDD" w:rsidRDefault="00993D7F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Via Nazionale, 182</w:t>
      </w:r>
    </w:p>
    <w:p w:rsidR="00612EDD" w:rsidRDefault="00993D7F">
      <w:pPr>
        <w:jc w:val="right"/>
        <w:rPr>
          <w:rFonts w:ascii="Calibri" w:hAnsi="Calibri" w:cs="Georgia"/>
        </w:rPr>
      </w:pPr>
      <w:r>
        <w:rPr>
          <w:rFonts w:ascii="Calibri" w:hAnsi="Calibri" w:cs="Calibri"/>
          <w:b/>
          <w:bCs/>
        </w:rPr>
        <w:t>09027 Serrenti</w:t>
      </w:r>
    </w:p>
    <w:p w:rsidR="00612EDD" w:rsidRDefault="00612EDD">
      <w:pPr>
        <w:rPr>
          <w:rFonts w:ascii="Calibri" w:hAnsi="Calibri" w:cs="Georgia"/>
        </w:rPr>
      </w:pPr>
    </w:p>
    <w:p w:rsidR="00612EDD" w:rsidRDefault="00993D7F">
      <w:pPr>
        <w:jc w:val="both"/>
        <w:rPr>
          <w:rFonts w:ascii="Calibri" w:hAnsi="Calibri" w:cs="Georgia"/>
        </w:rPr>
      </w:pPr>
      <w:r>
        <w:rPr>
          <w:rFonts w:ascii="Calibri" w:hAnsi="Calibri" w:cs="Georgia"/>
        </w:rPr>
        <w:t>Il sottoscritto_____________________________________________________</w:t>
      </w:r>
    </w:p>
    <w:p w:rsidR="00612EDD" w:rsidRDefault="00993D7F">
      <w:pPr>
        <w:jc w:val="both"/>
        <w:rPr>
          <w:rFonts w:ascii="Calibri" w:hAnsi="Calibri" w:cs="Georgia"/>
        </w:rPr>
      </w:pPr>
      <w:r>
        <w:rPr>
          <w:rFonts w:ascii="Calibri" w:hAnsi="Calibri" w:cs="Georgia"/>
        </w:rPr>
        <w:t>nato a______________________________________ il__________________</w:t>
      </w:r>
    </w:p>
    <w:p w:rsidR="00612EDD" w:rsidRDefault="00993D7F">
      <w:pPr>
        <w:jc w:val="both"/>
        <w:rPr>
          <w:rFonts w:ascii="Calibri" w:hAnsi="Calibri" w:cs="Georgia"/>
        </w:rPr>
      </w:pPr>
      <w:r>
        <w:rPr>
          <w:rFonts w:ascii="Calibri" w:hAnsi="Calibri" w:cs="Georgia"/>
        </w:rPr>
        <w:t>Residente a ____________________________________ Provincia___________</w:t>
      </w:r>
    </w:p>
    <w:p w:rsidR="00612EDD" w:rsidRDefault="00993D7F">
      <w:pPr>
        <w:jc w:val="both"/>
        <w:rPr>
          <w:rFonts w:ascii="Calibri" w:hAnsi="Calibri" w:cs="Georgia"/>
        </w:rPr>
      </w:pPr>
      <w:r>
        <w:rPr>
          <w:rFonts w:ascii="Calibri" w:hAnsi="Calibri" w:cs="Georgia"/>
        </w:rPr>
        <w:t>Via___________________________________________________ n._______</w:t>
      </w:r>
    </w:p>
    <w:p w:rsidR="00612EDD" w:rsidRDefault="00993D7F">
      <w:pPr>
        <w:jc w:val="both"/>
        <w:rPr>
          <w:rFonts w:ascii="Calibri" w:hAnsi="Calibri" w:cs="Georgia"/>
        </w:rPr>
      </w:pPr>
      <w:r>
        <w:rPr>
          <w:rFonts w:ascii="Calibri" w:hAnsi="Calibri" w:cs="Georgia"/>
        </w:rPr>
        <w:t>in nome del concorrente “____________________________________________“</w:t>
      </w:r>
    </w:p>
    <w:p w:rsidR="00612EDD" w:rsidRDefault="00993D7F">
      <w:pPr>
        <w:jc w:val="both"/>
        <w:rPr>
          <w:rFonts w:ascii="Calibri" w:hAnsi="Calibri" w:cs="Georgia"/>
        </w:rPr>
      </w:pPr>
      <w:r>
        <w:rPr>
          <w:rFonts w:ascii="Calibri" w:hAnsi="Calibri" w:cs="Georgia"/>
        </w:rPr>
        <w:t>con sede legale in___________________________________________ (_____),</w:t>
      </w:r>
    </w:p>
    <w:p w:rsidR="00612EDD" w:rsidRDefault="00993D7F">
      <w:pPr>
        <w:jc w:val="both"/>
        <w:rPr>
          <w:rFonts w:ascii="Calibri" w:hAnsi="Calibri" w:cs="Georgia"/>
        </w:rPr>
      </w:pPr>
      <w:r>
        <w:rPr>
          <w:rFonts w:ascii="Calibri" w:hAnsi="Calibri" w:cs="Georgia"/>
        </w:rPr>
        <w:t>Via ________________________________________________, n. ________,</w:t>
      </w:r>
    </w:p>
    <w:p w:rsidR="00612EDD" w:rsidRDefault="00993D7F">
      <w:pPr>
        <w:jc w:val="both"/>
        <w:rPr>
          <w:rFonts w:ascii="Calibri" w:hAnsi="Calibri" w:cs="Georgia"/>
        </w:rPr>
      </w:pPr>
      <w:r>
        <w:rPr>
          <w:rFonts w:ascii="Calibri" w:hAnsi="Calibri" w:cs="Georgia"/>
        </w:rPr>
        <w:t>codice fiscale n. ____________________ telefono_________________________</w:t>
      </w:r>
    </w:p>
    <w:p w:rsidR="00612EDD" w:rsidRDefault="00993D7F">
      <w:pPr>
        <w:jc w:val="both"/>
        <w:rPr>
          <w:rFonts w:ascii="Calibri" w:hAnsi="Calibri" w:cs="Georgia"/>
        </w:rPr>
      </w:pPr>
      <w:r>
        <w:rPr>
          <w:rFonts w:ascii="Calibri" w:hAnsi="Calibri" w:cs="Georgia"/>
        </w:rPr>
        <w:t>fax__________________pec_______________________________________</w:t>
      </w:r>
    </w:p>
    <w:p w:rsidR="00612EDD" w:rsidRDefault="00993D7F">
      <w:pPr>
        <w:jc w:val="both"/>
        <w:rPr>
          <w:rFonts w:ascii="Calibri" w:hAnsi="Calibri" w:cs="Georgia"/>
        </w:rPr>
      </w:pPr>
      <w:r>
        <w:rPr>
          <w:rFonts w:ascii="Calibri" w:hAnsi="Calibri" w:cs="Georgia"/>
        </w:rPr>
        <w:t>e mail_________________________________________</w:t>
      </w:r>
    </w:p>
    <w:p w:rsidR="00612EDD" w:rsidRDefault="00612EDD">
      <w:pPr>
        <w:jc w:val="both"/>
        <w:rPr>
          <w:rFonts w:ascii="Calibri" w:hAnsi="Calibri" w:cs="Georgia"/>
        </w:rPr>
      </w:pPr>
    </w:p>
    <w:p w:rsidR="00612EDD" w:rsidRDefault="00993D7F">
      <w:pPr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b/>
          <w:bCs/>
          <w:sz w:val="20"/>
          <w:szCs w:val="20"/>
        </w:rPr>
        <w:t>nella sua qualità di:</w:t>
      </w:r>
      <w:r>
        <w:rPr>
          <w:rFonts w:ascii="Calibri" w:hAnsi="Calibri" w:cs="Georgia"/>
          <w:sz w:val="20"/>
          <w:szCs w:val="20"/>
        </w:rPr>
        <w:t>(barrare la casella che interessa)</w:t>
      </w:r>
    </w:p>
    <w:p w:rsidR="00612EDD" w:rsidRDefault="00993D7F">
      <w:pPr>
        <w:numPr>
          <w:ilvl w:val="0"/>
          <w:numId w:val="3"/>
        </w:numPr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sz w:val="20"/>
          <w:szCs w:val="20"/>
        </w:rPr>
        <w:t>Titolare o Legale rappresentante</w:t>
      </w:r>
    </w:p>
    <w:p w:rsidR="00612EDD" w:rsidRDefault="00993D7F">
      <w:pPr>
        <w:numPr>
          <w:ilvl w:val="0"/>
          <w:numId w:val="3"/>
        </w:numPr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sz w:val="20"/>
          <w:szCs w:val="20"/>
        </w:rPr>
        <w:t>Procuratore speciale / generale (ALLEGARE PROCURA IN ORIGINALE O COPIA AUTENTICA);</w:t>
      </w:r>
    </w:p>
    <w:p w:rsidR="00612EDD" w:rsidRDefault="00993D7F">
      <w:pPr>
        <w:numPr>
          <w:ilvl w:val="0"/>
          <w:numId w:val="3"/>
        </w:numPr>
        <w:rPr>
          <w:rFonts w:ascii="Calibri" w:hAnsi="Calibri" w:cs="Georgia"/>
          <w:b/>
          <w:bCs/>
          <w:sz w:val="20"/>
          <w:szCs w:val="20"/>
        </w:rPr>
      </w:pPr>
      <w:r>
        <w:rPr>
          <w:rFonts w:ascii="Calibri" w:hAnsi="Calibri" w:cs="Georgia"/>
          <w:sz w:val="20"/>
          <w:szCs w:val="20"/>
        </w:rPr>
        <w:t>Altro (specificare) __________________________________________________</w:t>
      </w:r>
    </w:p>
    <w:p w:rsidR="00612EDD" w:rsidRDefault="00993D7F">
      <w:pPr>
        <w:numPr>
          <w:ilvl w:val="0"/>
          <w:numId w:val="3"/>
        </w:numPr>
        <w:rPr>
          <w:rFonts w:ascii="Calibri" w:hAnsi="Calibri" w:cs="Georgia"/>
          <w:b/>
          <w:bCs/>
          <w:sz w:val="20"/>
          <w:szCs w:val="20"/>
        </w:rPr>
      </w:pPr>
      <w:r>
        <w:rPr>
          <w:rFonts w:ascii="Calibri" w:hAnsi="Calibri" w:cs="Georgia"/>
          <w:b/>
          <w:bCs/>
          <w:sz w:val="20"/>
          <w:szCs w:val="20"/>
        </w:rPr>
        <w:t xml:space="preserve">Del soggetto che partecipa alla gara in oggetto nella sua qualità di: </w:t>
      </w:r>
      <w:r>
        <w:rPr>
          <w:rFonts w:ascii="Calibri" w:hAnsi="Calibri" w:cs="Georgia"/>
          <w:sz w:val="20"/>
          <w:szCs w:val="20"/>
        </w:rPr>
        <w:t>(barrare la casella che interessa)</w:t>
      </w:r>
    </w:p>
    <w:p w:rsidR="00612EDD" w:rsidRDefault="00993D7F">
      <w:pPr>
        <w:numPr>
          <w:ilvl w:val="0"/>
          <w:numId w:val="3"/>
        </w:numPr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b/>
          <w:bCs/>
          <w:sz w:val="20"/>
          <w:szCs w:val="20"/>
        </w:rPr>
        <w:t xml:space="preserve">Impresa individuale </w:t>
      </w:r>
      <w:r>
        <w:rPr>
          <w:rFonts w:ascii="Calibri" w:hAnsi="Calibri" w:cs="Georgia"/>
          <w:sz w:val="20"/>
          <w:szCs w:val="20"/>
        </w:rPr>
        <w:t>/</w:t>
      </w:r>
      <w:r>
        <w:rPr>
          <w:rFonts w:ascii="Calibri" w:hAnsi="Calibri" w:cs="Georgia"/>
          <w:b/>
          <w:bCs/>
          <w:sz w:val="20"/>
          <w:szCs w:val="20"/>
        </w:rPr>
        <w:t xml:space="preserve">Società/Cooperativa </w:t>
      </w:r>
      <w:r>
        <w:rPr>
          <w:rFonts w:ascii="Calibri" w:hAnsi="Calibri" w:cs="Georgia"/>
          <w:sz w:val="20"/>
          <w:szCs w:val="20"/>
        </w:rPr>
        <w:t>(Art. 45, c. 2, lett. a del d.lgs. 50/2016) specificare tipo:</w:t>
      </w:r>
    </w:p>
    <w:p w:rsidR="00612EDD" w:rsidRDefault="00993D7F">
      <w:pPr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</w:p>
    <w:p w:rsidR="00612EDD" w:rsidRDefault="00612EDD">
      <w:pPr>
        <w:rPr>
          <w:rFonts w:ascii="Calibri" w:hAnsi="Calibri" w:cs="Georgia"/>
          <w:sz w:val="20"/>
          <w:szCs w:val="20"/>
        </w:rPr>
      </w:pPr>
    </w:p>
    <w:p w:rsidR="00612EDD" w:rsidRDefault="00993D7F">
      <w:pPr>
        <w:numPr>
          <w:ilvl w:val="0"/>
          <w:numId w:val="5"/>
        </w:numPr>
        <w:rPr>
          <w:rFonts w:ascii="Calibri" w:hAnsi="Calibri" w:cs="Georgia"/>
          <w:b/>
          <w:bCs/>
          <w:sz w:val="20"/>
          <w:szCs w:val="20"/>
        </w:rPr>
      </w:pPr>
      <w:r>
        <w:rPr>
          <w:rFonts w:ascii="Calibri" w:hAnsi="Calibri" w:cs="Georgia"/>
          <w:b/>
          <w:bCs/>
          <w:sz w:val="20"/>
          <w:szCs w:val="20"/>
        </w:rPr>
        <w:t xml:space="preserve">Consorzio </w:t>
      </w:r>
      <w:r>
        <w:rPr>
          <w:rFonts w:ascii="Calibri" w:hAnsi="Calibri" w:cs="Georgia"/>
          <w:sz w:val="20"/>
          <w:szCs w:val="20"/>
        </w:rPr>
        <w:t>fra società cooperativa di produzione e lavoro (Art. 45, c. 2, lett. b del d.lgs. 50/2016)</w:t>
      </w:r>
    </w:p>
    <w:p w:rsidR="00612EDD" w:rsidRDefault="00993D7F">
      <w:pPr>
        <w:numPr>
          <w:ilvl w:val="0"/>
          <w:numId w:val="5"/>
        </w:numPr>
        <w:rPr>
          <w:rFonts w:ascii="Calibri" w:hAnsi="Calibri" w:cs="Georgia"/>
          <w:b/>
          <w:bCs/>
          <w:sz w:val="20"/>
          <w:szCs w:val="20"/>
        </w:rPr>
      </w:pPr>
      <w:r>
        <w:rPr>
          <w:rFonts w:ascii="Calibri" w:hAnsi="Calibri" w:cs="Georgia"/>
          <w:b/>
          <w:bCs/>
          <w:sz w:val="20"/>
          <w:szCs w:val="20"/>
        </w:rPr>
        <w:t xml:space="preserve">Consorzio </w:t>
      </w:r>
      <w:r>
        <w:rPr>
          <w:rFonts w:ascii="Calibri" w:hAnsi="Calibri" w:cs="Georgia"/>
          <w:sz w:val="20"/>
          <w:szCs w:val="20"/>
        </w:rPr>
        <w:t>tra imprese artigiane (Art. 45, c. 2, lett. b del d.lgs. 50/2016)</w:t>
      </w:r>
    </w:p>
    <w:p w:rsidR="00612EDD" w:rsidRDefault="00993D7F">
      <w:pPr>
        <w:numPr>
          <w:ilvl w:val="0"/>
          <w:numId w:val="5"/>
        </w:numPr>
        <w:rPr>
          <w:rFonts w:ascii="Calibri" w:hAnsi="Calibri" w:cs="Georgia"/>
          <w:b/>
          <w:bCs/>
          <w:sz w:val="20"/>
          <w:szCs w:val="20"/>
        </w:rPr>
      </w:pPr>
      <w:r>
        <w:rPr>
          <w:rFonts w:ascii="Calibri" w:hAnsi="Calibri" w:cs="Georgia"/>
          <w:b/>
          <w:bCs/>
          <w:sz w:val="20"/>
          <w:szCs w:val="20"/>
        </w:rPr>
        <w:t xml:space="preserve">Consorzio stabile </w:t>
      </w:r>
      <w:r>
        <w:rPr>
          <w:rFonts w:ascii="Calibri" w:hAnsi="Calibri" w:cs="Georgia"/>
          <w:sz w:val="20"/>
          <w:szCs w:val="20"/>
        </w:rPr>
        <w:t>(Art. 45, c. 2, lett. c del d.lgs. 50/2016)</w:t>
      </w:r>
    </w:p>
    <w:p w:rsidR="00612EDD" w:rsidRDefault="00993D7F">
      <w:pPr>
        <w:numPr>
          <w:ilvl w:val="0"/>
          <w:numId w:val="5"/>
        </w:numPr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b/>
          <w:bCs/>
          <w:sz w:val="20"/>
          <w:szCs w:val="20"/>
        </w:rPr>
        <w:t xml:space="preserve">Mandataria di un raggruppamento temporaneo </w:t>
      </w:r>
      <w:r>
        <w:rPr>
          <w:rFonts w:ascii="Calibri" w:hAnsi="Calibri" w:cs="Georgia"/>
          <w:sz w:val="20"/>
          <w:szCs w:val="20"/>
        </w:rPr>
        <w:t>(Art. 45, c. 2, lett. d del d.lgs. 50/2016)</w:t>
      </w:r>
    </w:p>
    <w:p w:rsidR="00612EDD" w:rsidRDefault="00993D7F">
      <w:pPr>
        <w:numPr>
          <w:ilvl w:val="0"/>
          <w:numId w:val="2"/>
        </w:numPr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sz w:val="20"/>
          <w:szCs w:val="20"/>
        </w:rPr>
        <w:t xml:space="preserve"> costituito</w:t>
      </w:r>
    </w:p>
    <w:p w:rsidR="00612EDD" w:rsidRDefault="00993D7F">
      <w:pPr>
        <w:numPr>
          <w:ilvl w:val="0"/>
          <w:numId w:val="2"/>
        </w:numPr>
        <w:rPr>
          <w:rFonts w:ascii="Calibri" w:hAnsi="Calibri" w:cs="Georgia"/>
          <w:b/>
          <w:bCs/>
          <w:sz w:val="20"/>
          <w:szCs w:val="20"/>
        </w:rPr>
      </w:pPr>
      <w:r>
        <w:rPr>
          <w:rFonts w:ascii="Calibri" w:hAnsi="Calibri" w:cs="Georgia"/>
          <w:sz w:val="20"/>
          <w:szCs w:val="20"/>
        </w:rPr>
        <w:t>non costituito;</w:t>
      </w:r>
    </w:p>
    <w:p w:rsidR="00612EDD" w:rsidRDefault="00993D7F">
      <w:pPr>
        <w:numPr>
          <w:ilvl w:val="0"/>
          <w:numId w:val="5"/>
        </w:numPr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b/>
          <w:bCs/>
          <w:sz w:val="20"/>
          <w:szCs w:val="20"/>
        </w:rPr>
        <w:t xml:space="preserve">Mandataria di un consorzio ordinario </w:t>
      </w:r>
      <w:r>
        <w:rPr>
          <w:rFonts w:ascii="Calibri" w:hAnsi="Calibri" w:cs="Georgia"/>
          <w:sz w:val="20"/>
          <w:szCs w:val="20"/>
        </w:rPr>
        <w:t>(Art. 45, c. 2, lett. e del d.lgs. 50/2016)</w:t>
      </w:r>
    </w:p>
    <w:p w:rsidR="00612EDD" w:rsidRDefault="00993D7F">
      <w:pPr>
        <w:numPr>
          <w:ilvl w:val="0"/>
          <w:numId w:val="6"/>
        </w:numPr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sz w:val="20"/>
          <w:szCs w:val="20"/>
        </w:rPr>
        <w:t>costituito</w:t>
      </w:r>
    </w:p>
    <w:p w:rsidR="00612EDD" w:rsidRDefault="00993D7F">
      <w:pPr>
        <w:numPr>
          <w:ilvl w:val="0"/>
          <w:numId w:val="6"/>
        </w:numPr>
        <w:rPr>
          <w:rFonts w:ascii="Calibri" w:hAnsi="Calibri" w:cs="Georgia"/>
          <w:b/>
          <w:bCs/>
          <w:sz w:val="20"/>
          <w:szCs w:val="20"/>
        </w:rPr>
      </w:pPr>
      <w:r>
        <w:rPr>
          <w:rFonts w:ascii="Calibri" w:hAnsi="Calibri" w:cs="Georgia"/>
          <w:sz w:val="20"/>
          <w:szCs w:val="20"/>
        </w:rPr>
        <w:t>non costituito;</w:t>
      </w:r>
    </w:p>
    <w:p w:rsidR="00612EDD" w:rsidRDefault="00993D7F">
      <w:pPr>
        <w:numPr>
          <w:ilvl w:val="0"/>
          <w:numId w:val="5"/>
        </w:numPr>
        <w:rPr>
          <w:rFonts w:ascii="Calibri" w:hAnsi="Calibri" w:cs="Georgia"/>
          <w:b/>
          <w:bCs/>
          <w:sz w:val="20"/>
          <w:szCs w:val="20"/>
          <w:lang w:val="en-US"/>
        </w:rPr>
      </w:pPr>
      <w:r>
        <w:rPr>
          <w:rFonts w:ascii="Calibri" w:hAnsi="Calibri" w:cs="Georgia"/>
          <w:b/>
          <w:bCs/>
          <w:sz w:val="20"/>
          <w:szCs w:val="20"/>
        </w:rPr>
        <w:t xml:space="preserve">Mandataria di aggregazione di imprese </w:t>
      </w:r>
      <w:r>
        <w:rPr>
          <w:rFonts w:ascii="Calibri" w:hAnsi="Calibri" w:cs="Georgia"/>
          <w:sz w:val="20"/>
          <w:szCs w:val="20"/>
        </w:rPr>
        <w:t>aderenti al contratto di rete (Art. 45, c. 2, lett. f del d.lgs. 50/2016)</w:t>
      </w:r>
    </w:p>
    <w:p w:rsidR="00612EDD" w:rsidRDefault="00993D7F">
      <w:pPr>
        <w:numPr>
          <w:ilvl w:val="0"/>
          <w:numId w:val="5"/>
        </w:numPr>
        <w:rPr>
          <w:rFonts w:ascii="Calibri" w:hAnsi="Calibri" w:cs="Georgia"/>
          <w:b/>
          <w:bCs/>
          <w:sz w:val="20"/>
          <w:szCs w:val="20"/>
          <w:lang w:val="en-US"/>
        </w:rPr>
      </w:pPr>
      <w:r>
        <w:rPr>
          <w:rFonts w:ascii="Calibri" w:hAnsi="Calibri" w:cs="Georgia"/>
          <w:b/>
          <w:bCs/>
          <w:sz w:val="20"/>
          <w:szCs w:val="20"/>
          <w:lang w:val="en-US"/>
        </w:rPr>
        <w:t xml:space="preserve">GEIE </w:t>
      </w:r>
      <w:r>
        <w:rPr>
          <w:rFonts w:ascii="Calibri" w:hAnsi="Calibri" w:cs="Georgia"/>
          <w:sz w:val="20"/>
          <w:szCs w:val="20"/>
          <w:lang w:val="en-US"/>
        </w:rPr>
        <w:t>(Art. 45, c. 2, lett. g del d.lgs. 50/2016)</w:t>
      </w:r>
    </w:p>
    <w:p w:rsidR="00612EDD" w:rsidRDefault="00612EDD">
      <w:pPr>
        <w:rPr>
          <w:rFonts w:ascii="Calibri" w:hAnsi="Calibri" w:cs="Georgia"/>
          <w:b/>
          <w:bCs/>
          <w:sz w:val="20"/>
          <w:szCs w:val="20"/>
          <w:lang w:val="en-US"/>
        </w:rPr>
      </w:pPr>
    </w:p>
    <w:p w:rsidR="00612EDD" w:rsidRDefault="00993D7F">
      <w:pPr>
        <w:rPr>
          <w:rFonts w:ascii="Calibri" w:hAnsi="Calibri" w:cs="Georgia"/>
          <w:b/>
          <w:bCs/>
          <w:sz w:val="20"/>
          <w:szCs w:val="20"/>
        </w:rPr>
      </w:pPr>
      <w:r>
        <w:rPr>
          <w:rFonts w:ascii="Calibri" w:hAnsi="Calibri" w:cs="Georgia"/>
          <w:b/>
          <w:bCs/>
          <w:sz w:val="20"/>
          <w:szCs w:val="20"/>
        </w:rPr>
        <w:t>Presa visione:</w:t>
      </w:r>
    </w:p>
    <w:p w:rsidR="00612EDD" w:rsidRDefault="00993D7F">
      <w:pPr>
        <w:rPr>
          <w:rFonts w:ascii="Calibri" w:hAnsi="Calibri"/>
        </w:rPr>
      </w:pPr>
      <w:r>
        <w:rPr>
          <w:rFonts w:ascii="Calibri" w:hAnsi="Calibri" w:cs="Georgia"/>
          <w:b/>
          <w:bCs/>
          <w:sz w:val="20"/>
          <w:szCs w:val="20"/>
        </w:rPr>
        <w:t xml:space="preserve">di </w:t>
      </w:r>
      <w:r>
        <w:rPr>
          <w:rFonts w:ascii="Calibri" w:hAnsi="Calibri" w:cs="Georgia"/>
          <w:sz w:val="20"/>
          <w:szCs w:val="20"/>
        </w:rPr>
        <w:t>tutte le condizioni previste nel disciplinare di gara e nel capitolato d’oneri</w:t>
      </w:r>
      <w:r>
        <w:rPr>
          <w:rFonts w:ascii="Calibri" w:hAnsi="Calibri" w:cs="Georgia"/>
          <w:i/>
          <w:iCs/>
        </w:rPr>
        <w:t>,</w:t>
      </w:r>
    </w:p>
    <w:p w:rsidR="00612EDD" w:rsidRDefault="00612EDD">
      <w:pPr>
        <w:rPr>
          <w:rFonts w:ascii="Calibri" w:hAnsi="Calibri"/>
        </w:rPr>
      </w:pPr>
    </w:p>
    <w:p w:rsidR="00602B51" w:rsidRPr="00602B51" w:rsidRDefault="00602B51" w:rsidP="00602B51">
      <w:pPr>
        <w:jc w:val="center"/>
        <w:rPr>
          <w:rFonts w:ascii="Calibri" w:hAnsi="Calibri" w:cs="Georgia"/>
          <w:b/>
          <w:bCs/>
        </w:rPr>
      </w:pPr>
      <w:r w:rsidRPr="00602B51">
        <w:rPr>
          <w:rFonts w:ascii="Calibri" w:hAnsi="Calibri" w:cs="Georgia"/>
          <w:b/>
          <w:bCs/>
        </w:rPr>
        <w:lastRenderedPageBreak/>
        <w:t>OFFRE</w:t>
      </w:r>
    </w:p>
    <w:p w:rsidR="00602B51" w:rsidRPr="00602B51" w:rsidRDefault="00602B51" w:rsidP="00602B51">
      <w:pPr>
        <w:pStyle w:val="Standard"/>
        <w:widowControl w:val="0"/>
        <w:autoSpaceDE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602B51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per l'affidamento </w:t>
      </w:r>
      <w:r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in gestione </w:t>
      </w:r>
      <w:r w:rsidRPr="00602B51">
        <w:rPr>
          <w:rFonts w:asciiTheme="minorHAnsi" w:hAnsiTheme="minorHAnsi" w:cstheme="minorHAnsi"/>
          <w:b/>
          <w:bCs/>
          <w:iCs/>
          <w:sz w:val="20"/>
          <w:szCs w:val="20"/>
          <w:lang w:eastAsia="it-IT"/>
        </w:rPr>
        <w:t>del</w:t>
      </w:r>
      <w:r>
        <w:rPr>
          <w:rFonts w:asciiTheme="minorHAnsi" w:hAnsiTheme="minorHAnsi" w:cstheme="minorHAnsi"/>
          <w:b/>
          <w:bCs/>
          <w:iCs/>
          <w:sz w:val="20"/>
          <w:szCs w:val="20"/>
          <w:lang w:eastAsia="it-IT"/>
        </w:rPr>
        <w:t>la concessione in oggetto ‘Casa</w:t>
      </w:r>
      <w:r w:rsidRPr="00602B51">
        <w:rPr>
          <w:rFonts w:asciiTheme="minorHAnsi" w:hAnsiTheme="minorHAnsi" w:cstheme="minorHAnsi"/>
          <w:b/>
          <w:bCs/>
          <w:iCs/>
          <w:sz w:val="20"/>
          <w:szCs w:val="20"/>
          <w:lang w:eastAsia="it-IT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0"/>
          <w:szCs w:val="20"/>
          <w:lang w:eastAsia="it-IT"/>
        </w:rPr>
        <w:t>dei nonni’ in Serrenti</w:t>
      </w:r>
      <w:r w:rsidRPr="00602B51">
        <w:rPr>
          <w:rFonts w:asciiTheme="minorHAnsi" w:hAnsiTheme="minorHAnsi" w:cstheme="minorHAnsi"/>
          <w:b/>
          <w:bCs/>
          <w:iCs/>
          <w:sz w:val="20"/>
          <w:szCs w:val="20"/>
          <w:lang w:eastAsia="it-IT"/>
        </w:rPr>
        <w:t xml:space="preserve"> </w:t>
      </w:r>
    </w:p>
    <w:p w:rsidR="00602B51" w:rsidRPr="00602B51" w:rsidRDefault="00602B51" w:rsidP="00602B51">
      <w:pPr>
        <w:pStyle w:val="Testo3colonne"/>
        <w:spacing w:before="57" w:line="240" w:lineRule="auto"/>
        <w:ind w:right="-113"/>
        <w:rPr>
          <w:rFonts w:asciiTheme="minorHAnsi" w:hAnsiTheme="minorHAnsi" w:cstheme="minorHAnsi"/>
          <w:sz w:val="20"/>
          <w:szCs w:val="20"/>
        </w:rPr>
      </w:pPr>
      <w:r w:rsidRPr="00602B51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un </w:t>
      </w:r>
      <w:r w:rsidRPr="00602B51">
        <w:rPr>
          <w:rFonts w:asciiTheme="minorHAnsi" w:eastAsia="Calibri" w:hAnsiTheme="minorHAnsi" w:cstheme="minorHAnsi"/>
          <w:b/>
          <w:color w:val="auto"/>
          <w:sz w:val="20"/>
          <w:szCs w:val="20"/>
        </w:rPr>
        <w:t>ribasso percentuale</w:t>
      </w:r>
      <w:r w:rsidRPr="00602B51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 xml:space="preserve"> </w:t>
      </w:r>
      <w:r w:rsidRPr="00602B51">
        <w:rPr>
          <w:rFonts w:asciiTheme="minorHAnsi" w:hAnsiTheme="minorHAnsi" w:cstheme="minorHAnsi"/>
          <w:b/>
          <w:color w:val="auto"/>
          <w:sz w:val="20"/>
          <w:szCs w:val="20"/>
        </w:rPr>
        <w:t>unico</w:t>
      </w:r>
      <w:r w:rsidRPr="00602B51">
        <w:rPr>
          <w:rFonts w:asciiTheme="minorHAnsi" w:hAnsiTheme="minorHAnsi" w:cstheme="minorHAnsi"/>
          <w:color w:val="auto"/>
          <w:sz w:val="20"/>
          <w:szCs w:val="20"/>
        </w:rPr>
        <w:t xml:space="preserve"> del </w:t>
      </w:r>
      <w:r>
        <w:rPr>
          <w:rFonts w:asciiTheme="minorHAnsi" w:hAnsiTheme="minorHAnsi" w:cstheme="minorHAnsi"/>
          <w:color w:val="auto"/>
          <w:sz w:val="20"/>
          <w:szCs w:val="20"/>
        </w:rPr>
        <w:t>_________%  ____________ pari a:</w:t>
      </w:r>
    </w:p>
    <w:p w:rsidR="00602B51" w:rsidRPr="00602B51" w:rsidRDefault="00602B51" w:rsidP="00602B51">
      <w:pPr>
        <w:pStyle w:val="Testo3colonne"/>
        <w:spacing w:before="57" w:line="240" w:lineRule="auto"/>
        <w:rPr>
          <w:rFonts w:asciiTheme="minorHAnsi" w:hAnsiTheme="minorHAnsi" w:cstheme="minorHAnsi"/>
          <w:sz w:val="20"/>
          <w:szCs w:val="20"/>
        </w:rPr>
      </w:pPr>
      <w:r w:rsidRPr="00602B51">
        <w:rPr>
          <w:rFonts w:asciiTheme="minorHAnsi" w:hAnsiTheme="minorHAnsi" w:cstheme="minorHAnsi"/>
          <w:color w:val="auto"/>
          <w:sz w:val="20"/>
          <w:szCs w:val="20"/>
        </w:rPr>
        <w:t>______________________________in cifre e ______________</w:t>
      </w:r>
      <w:r>
        <w:rPr>
          <w:rFonts w:asciiTheme="minorHAnsi" w:hAnsiTheme="minorHAnsi" w:cstheme="minorHAnsi"/>
          <w:color w:val="auto"/>
          <w:sz w:val="20"/>
          <w:szCs w:val="20"/>
        </w:rPr>
        <w:t>_________</w:t>
      </w:r>
      <w:r w:rsidRPr="00602B51">
        <w:rPr>
          <w:rFonts w:asciiTheme="minorHAnsi" w:hAnsiTheme="minorHAnsi" w:cstheme="minorHAnsi"/>
          <w:color w:val="auto"/>
          <w:sz w:val="20"/>
          <w:szCs w:val="20"/>
        </w:rPr>
        <w:t>______________________in lettere</w:t>
      </w:r>
    </w:p>
    <w:p w:rsidR="00602B51" w:rsidRPr="00602B51" w:rsidRDefault="00602B51" w:rsidP="00602B51">
      <w:pPr>
        <w:pStyle w:val="Testo3colonne"/>
        <w:spacing w:before="57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sulla retta mensile</w:t>
      </w:r>
      <w:r w:rsidRPr="00602B51">
        <w:rPr>
          <w:rFonts w:asciiTheme="minorHAnsi" w:hAnsiTheme="minorHAnsi" w:cstheme="minorHAnsi"/>
          <w:color w:val="auto"/>
          <w:sz w:val="20"/>
          <w:szCs w:val="20"/>
        </w:rPr>
        <w:t xml:space="preserve"> a base </w:t>
      </w:r>
      <w:r w:rsidRPr="00A85686">
        <w:rPr>
          <w:rFonts w:asciiTheme="minorHAnsi" w:hAnsiTheme="minorHAnsi" w:cstheme="minorHAnsi"/>
          <w:color w:val="auto"/>
          <w:sz w:val="20"/>
          <w:szCs w:val="20"/>
        </w:rPr>
        <w:t xml:space="preserve">di gara di </w:t>
      </w:r>
      <w:r w:rsidRPr="00A85686">
        <w:rPr>
          <w:rFonts w:asciiTheme="minorHAnsi" w:hAnsiTheme="minorHAnsi" w:cstheme="minorHAnsi"/>
          <w:b/>
          <w:color w:val="auto"/>
          <w:sz w:val="20"/>
          <w:szCs w:val="20"/>
        </w:rPr>
        <w:t xml:space="preserve">€ </w:t>
      </w:r>
      <w:r w:rsidR="00545C88">
        <w:rPr>
          <w:rFonts w:asciiTheme="minorHAnsi" w:hAnsiTheme="minorHAnsi" w:cstheme="minorHAnsi"/>
          <w:b/>
          <w:color w:val="auto"/>
          <w:sz w:val="20"/>
          <w:szCs w:val="20"/>
        </w:rPr>
        <w:t>1.</w:t>
      </w:r>
      <w:r w:rsidR="0008107B">
        <w:rPr>
          <w:rFonts w:asciiTheme="minorHAnsi" w:hAnsiTheme="minorHAnsi" w:cstheme="minorHAnsi"/>
          <w:b/>
          <w:color w:val="auto"/>
          <w:sz w:val="20"/>
          <w:szCs w:val="20"/>
        </w:rPr>
        <w:t>619,05</w:t>
      </w:r>
      <w:r w:rsidRPr="00A8568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5C88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08107B">
        <w:rPr>
          <w:rFonts w:asciiTheme="minorHAnsi" w:hAnsiTheme="minorHAnsi" w:cstheme="minorHAnsi"/>
          <w:color w:val="auto"/>
          <w:sz w:val="20"/>
          <w:szCs w:val="20"/>
        </w:rPr>
        <w:t>al netto dell’</w:t>
      </w:r>
      <w:r w:rsidR="00545C88">
        <w:rPr>
          <w:rFonts w:asciiTheme="minorHAnsi" w:hAnsiTheme="minorHAnsi" w:cstheme="minorHAnsi"/>
          <w:color w:val="auto"/>
          <w:sz w:val="20"/>
          <w:szCs w:val="20"/>
        </w:rPr>
        <w:t>Iva</w:t>
      </w:r>
      <w:r w:rsidR="0008107B">
        <w:rPr>
          <w:rFonts w:asciiTheme="minorHAnsi" w:hAnsiTheme="minorHAnsi" w:cstheme="minorHAnsi"/>
          <w:color w:val="auto"/>
          <w:sz w:val="20"/>
          <w:szCs w:val="20"/>
        </w:rPr>
        <w:t xml:space="preserve"> al 5%</w:t>
      </w:r>
      <w:r w:rsidR="00A85686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r w:rsidRPr="00A85686">
        <w:rPr>
          <w:rFonts w:asciiTheme="minorHAnsi" w:hAnsiTheme="minorHAnsi" w:cstheme="minorHAnsi"/>
          <w:color w:val="auto"/>
          <w:sz w:val="20"/>
          <w:szCs w:val="20"/>
        </w:rPr>
        <w:t>soggetta a ribasso, (al netto degli oneri della sicurezza non soggetti a ribasso), per un importo</w:t>
      </w:r>
      <w:bookmarkStart w:id="0" w:name="_GoBack"/>
      <w:bookmarkEnd w:id="0"/>
      <w:r w:rsidRPr="00A85686">
        <w:rPr>
          <w:rFonts w:asciiTheme="minorHAnsi" w:hAnsiTheme="minorHAnsi" w:cstheme="minorHAnsi"/>
          <w:color w:val="auto"/>
          <w:sz w:val="20"/>
          <w:szCs w:val="20"/>
        </w:rPr>
        <w:t xml:space="preserve"> netto pari a €_________________</w:t>
      </w:r>
      <w:r w:rsidRPr="00602B51">
        <w:rPr>
          <w:rFonts w:asciiTheme="minorHAnsi" w:hAnsiTheme="minorHAnsi" w:cstheme="minorHAnsi"/>
          <w:color w:val="auto"/>
          <w:sz w:val="20"/>
          <w:szCs w:val="20"/>
        </w:rPr>
        <w:t>in cifre e ______________________in lettere</w:t>
      </w:r>
    </w:p>
    <w:p w:rsidR="00602B51" w:rsidRPr="00602B51" w:rsidRDefault="00602B51">
      <w:pPr>
        <w:jc w:val="center"/>
        <w:rPr>
          <w:rFonts w:ascii="Calibri" w:hAnsi="Calibri" w:cs="Georgia"/>
          <w:b/>
          <w:bCs/>
          <w:sz w:val="20"/>
          <w:szCs w:val="20"/>
        </w:rPr>
      </w:pPr>
    </w:p>
    <w:p w:rsidR="00612EDD" w:rsidRDefault="00993D7F">
      <w:pPr>
        <w:jc w:val="center"/>
        <w:rPr>
          <w:rFonts w:ascii="Calibri" w:hAnsi="Calibri" w:cs="Georgia"/>
          <w:b/>
          <w:bCs/>
        </w:rPr>
      </w:pPr>
      <w:r>
        <w:rPr>
          <w:rFonts w:ascii="Calibri" w:hAnsi="Calibri" w:cs="Georgia"/>
          <w:b/>
          <w:bCs/>
        </w:rPr>
        <w:t>DICHIARA</w:t>
      </w:r>
    </w:p>
    <w:p w:rsidR="00612EDD" w:rsidRDefault="00612EDD">
      <w:pPr>
        <w:jc w:val="center"/>
        <w:rPr>
          <w:rFonts w:ascii="Calibri" w:hAnsi="Calibri" w:cs="Georgia"/>
          <w:b/>
          <w:bCs/>
        </w:rPr>
      </w:pPr>
    </w:p>
    <w:p w:rsidR="00612EDD" w:rsidRDefault="00993D7F" w:rsidP="00057D80">
      <w:pPr>
        <w:numPr>
          <w:ilvl w:val="0"/>
          <w:numId w:val="4"/>
        </w:numPr>
        <w:spacing w:after="60"/>
        <w:ind w:left="714" w:hanging="357"/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sz w:val="20"/>
          <w:szCs w:val="20"/>
        </w:rPr>
        <w:t>di accettare esplicitamente tutte le clausole contenute nel suindicato disciplinare, e nel Capitolato d’oneri ivi compresi gli allegati che ne fanno parte integrante e sostanziale e di aver formulato le offerte in modo tale da garantire il rispetto della vigente normativa in materia di contratto collettivo nazionale di lavoro in relazione alla retribuzione del personale;</w:t>
      </w:r>
    </w:p>
    <w:p w:rsidR="00057D80" w:rsidRDefault="00057D80" w:rsidP="00057D80">
      <w:pPr>
        <w:numPr>
          <w:ilvl w:val="0"/>
          <w:numId w:val="4"/>
        </w:numPr>
        <w:spacing w:after="60"/>
        <w:ind w:left="714" w:hanging="357"/>
        <w:rPr>
          <w:rFonts w:ascii="Calibri" w:hAnsi="Calibri" w:cs="Georgia"/>
          <w:sz w:val="20"/>
          <w:szCs w:val="20"/>
        </w:rPr>
      </w:pPr>
      <w:r w:rsidRPr="00057D80">
        <w:rPr>
          <w:rFonts w:ascii="Calibri" w:hAnsi="Calibri" w:cs="Georgia"/>
          <w:sz w:val="20"/>
          <w:szCs w:val="20"/>
          <w:u w:val="single"/>
        </w:rPr>
        <w:t>a pena di esclusione</w:t>
      </w:r>
      <w:r w:rsidRPr="00057D80">
        <w:rPr>
          <w:rFonts w:ascii="Calibri" w:hAnsi="Calibri" w:cs="Georgia"/>
          <w:sz w:val="20"/>
          <w:szCs w:val="20"/>
        </w:rPr>
        <w:t>, che i propri oneri aziendali concernenti l'adempimento delle disposizioni in materia di salute e sicurezza sui luoghi di lavor</w:t>
      </w:r>
      <w:r>
        <w:rPr>
          <w:rFonts w:ascii="Calibri" w:hAnsi="Calibri" w:cs="Georgia"/>
          <w:sz w:val="20"/>
          <w:szCs w:val="20"/>
        </w:rPr>
        <w:t>i di cui all’art. 95, comma 10 D.L</w:t>
      </w:r>
      <w:r w:rsidRPr="00057D80">
        <w:rPr>
          <w:rFonts w:ascii="Calibri" w:hAnsi="Calibri" w:cs="Georgia"/>
          <w:sz w:val="20"/>
          <w:szCs w:val="20"/>
        </w:rPr>
        <w:t>gs n.50/2016 sono pari a euro (in cifre) (iva esclusa) :_______________________</w:t>
      </w:r>
      <w:r>
        <w:rPr>
          <w:rFonts w:ascii="Calibri" w:hAnsi="Calibri" w:cs="Georgia"/>
          <w:sz w:val="20"/>
          <w:szCs w:val="20"/>
        </w:rPr>
        <w:t>;</w:t>
      </w:r>
    </w:p>
    <w:p w:rsidR="00057D80" w:rsidRPr="00057D80" w:rsidRDefault="00057D80" w:rsidP="00057D80">
      <w:pPr>
        <w:numPr>
          <w:ilvl w:val="0"/>
          <w:numId w:val="4"/>
        </w:numPr>
        <w:spacing w:after="60"/>
        <w:ind w:left="714" w:hanging="357"/>
        <w:rPr>
          <w:rFonts w:ascii="Calibri" w:hAnsi="Calibri" w:cs="Georgia"/>
          <w:sz w:val="20"/>
          <w:szCs w:val="20"/>
        </w:rPr>
      </w:pPr>
      <w:r w:rsidRPr="00057D80">
        <w:rPr>
          <w:rFonts w:ascii="Calibri" w:hAnsi="Calibri" w:cs="Georgia"/>
          <w:sz w:val="20"/>
          <w:szCs w:val="20"/>
          <w:u w:val="single"/>
        </w:rPr>
        <w:t>a pena di esclusione</w:t>
      </w:r>
      <w:r w:rsidRPr="00057D80">
        <w:rPr>
          <w:rFonts w:ascii="Calibri" w:hAnsi="Calibri" w:cs="Georgia"/>
          <w:sz w:val="20"/>
          <w:szCs w:val="20"/>
        </w:rPr>
        <w:t xml:space="preserve">, che i propri costi della manodopera di cui all’art. 95, comma 10 </w:t>
      </w:r>
      <w:r>
        <w:rPr>
          <w:rFonts w:ascii="Calibri" w:hAnsi="Calibri" w:cs="Georgia"/>
          <w:sz w:val="20"/>
          <w:szCs w:val="20"/>
        </w:rPr>
        <w:t>D.L</w:t>
      </w:r>
      <w:r w:rsidRPr="00057D80">
        <w:rPr>
          <w:rFonts w:ascii="Calibri" w:hAnsi="Calibri" w:cs="Georgia"/>
          <w:sz w:val="20"/>
          <w:szCs w:val="20"/>
        </w:rPr>
        <w:t>gs n. 50/2016 sono pari a euro  (in cifre-) (iva esclusa):______________________</w:t>
      </w:r>
    </w:p>
    <w:p w:rsidR="00612EDD" w:rsidRDefault="00993D7F" w:rsidP="00057D80">
      <w:pPr>
        <w:numPr>
          <w:ilvl w:val="0"/>
          <w:numId w:val="4"/>
        </w:numPr>
        <w:spacing w:after="60"/>
        <w:ind w:left="714" w:hanging="357"/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b/>
          <w:bCs/>
          <w:sz w:val="20"/>
          <w:szCs w:val="20"/>
        </w:rPr>
        <w:t xml:space="preserve">CHE LA PROPRIA OFFERTA ECONOMICA SUL CANONE ANNUO </w:t>
      </w:r>
      <w:r w:rsidR="00EA234A">
        <w:rPr>
          <w:rFonts w:ascii="Calibri" w:hAnsi="Calibri" w:cs="Georgia"/>
          <w:b/>
          <w:bCs/>
          <w:sz w:val="20"/>
          <w:szCs w:val="20"/>
        </w:rPr>
        <w:t>È</w:t>
      </w:r>
      <w:r>
        <w:rPr>
          <w:rFonts w:ascii="Calibri" w:hAnsi="Calibri" w:cs="Georgia"/>
          <w:b/>
          <w:bCs/>
          <w:sz w:val="20"/>
          <w:szCs w:val="20"/>
        </w:rPr>
        <w:t xml:space="preserve"> LA SEGUENTE</w:t>
      </w:r>
      <w:r>
        <w:rPr>
          <w:rFonts w:ascii="Calibri" w:hAnsi="Calibri" w:cs="Georgia"/>
          <w:sz w:val="20"/>
          <w:szCs w:val="20"/>
        </w:rPr>
        <w:t>:</w:t>
      </w:r>
    </w:p>
    <w:p w:rsidR="00612EDD" w:rsidRDefault="00612EDD">
      <w:pPr>
        <w:ind w:left="720"/>
        <w:rPr>
          <w:rFonts w:ascii="Calibri" w:hAnsi="Calibri" w:cs="Georgia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641"/>
      </w:tblGrid>
      <w:tr w:rsidR="00612EDD"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EDD" w:rsidRDefault="00612EDD">
            <w:pPr>
              <w:jc w:val="center"/>
              <w:rPr>
                <w:rFonts w:ascii="Calibri" w:hAnsi="Calibri" w:cs="Georgia"/>
                <w:sz w:val="18"/>
                <w:szCs w:val="18"/>
              </w:rPr>
            </w:pPr>
          </w:p>
          <w:p w:rsidR="00612EDD" w:rsidRPr="00EA234A" w:rsidRDefault="00993D7F">
            <w:pPr>
              <w:jc w:val="both"/>
              <w:rPr>
                <w:rFonts w:ascii="Calibri" w:hAnsi="Calibri" w:cs="Georgia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 xml:space="preserve">su un importo a base di gara sul canone annuo di </w:t>
            </w:r>
            <w:r w:rsidRPr="00602B51">
              <w:rPr>
                <w:rFonts w:ascii="Calibri" w:hAnsi="Calibri" w:cs="Georgia"/>
                <w:b/>
                <w:sz w:val="20"/>
                <w:szCs w:val="20"/>
              </w:rPr>
              <w:t xml:space="preserve">€ </w:t>
            </w:r>
            <w:r w:rsidRPr="00602B51">
              <w:rPr>
                <w:rFonts w:ascii="Calibri" w:hAnsi="Calibri" w:cs="Arial"/>
                <w:b/>
                <w:sz w:val="20"/>
              </w:rPr>
              <w:t>1</w:t>
            </w:r>
            <w:r w:rsidR="0067744B" w:rsidRPr="00602B51">
              <w:rPr>
                <w:rFonts w:ascii="Calibri" w:hAnsi="Calibri" w:cs="Arial"/>
                <w:b/>
                <w:sz w:val="20"/>
              </w:rPr>
              <w:t>2</w:t>
            </w:r>
            <w:r w:rsidRPr="00602B51">
              <w:rPr>
                <w:rFonts w:ascii="Calibri" w:hAnsi="Calibri" w:cs="Arial"/>
                <w:b/>
                <w:sz w:val="20"/>
              </w:rPr>
              <w:t>.000,00</w:t>
            </w:r>
            <w:r>
              <w:rPr>
                <w:rFonts w:ascii="Calibri" w:hAnsi="Calibri" w:cs="Arial"/>
                <w:sz w:val="20"/>
              </w:rPr>
              <w:t xml:space="preserve"> (euro </w:t>
            </w:r>
            <w:r w:rsidR="0067744B">
              <w:rPr>
                <w:rFonts w:ascii="Calibri" w:hAnsi="Calibri" w:cs="Arial"/>
                <w:sz w:val="20"/>
              </w:rPr>
              <w:t>dodici</w:t>
            </w:r>
            <w:r>
              <w:rPr>
                <w:rFonts w:ascii="Calibri" w:hAnsi="Calibri" w:cs="Arial"/>
                <w:sz w:val="20"/>
              </w:rPr>
              <w:t>mila/00</w:t>
            </w:r>
            <w:r w:rsidR="00EA234A">
              <w:rPr>
                <w:rFonts w:ascii="Calibri" w:hAnsi="Calibri" w:cs="Arial"/>
                <w:sz w:val="20"/>
              </w:rPr>
              <w:t xml:space="preserve">) </w:t>
            </w:r>
            <w:r w:rsidR="00EA234A">
              <w:rPr>
                <w:rFonts w:ascii="Calibri" w:hAnsi="Calibri" w:cs="Georgia"/>
                <w:sz w:val="20"/>
                <w:szCs w:val="20"/>
              </w:rPr>
              <w:t>cui</w:t>
            </w:r>
            <w:r w:rsidRPr="00EA234A">
              <w:rPr>
                <w:rFonts w:ascii="Calibri" w:hAnsi="Calibri" w:cs="Georgia"/>
                <w:sz w:val="20"/>
                <w:szCs w:val="20"/>
              </w:rPr>
              <w:t xml:space="preserve"> vanno aggiunti gli oneri sulla sicurezza di € </w:t>
            </w:r>
            <w:r w:rsidR="00EA234A" w:rsidRPr="00EA234A">
              <w:rPr>
                <w:rFonts w:ascii="Calibri" w:hAnsi="Calibri" w:cs="Georgia"/>
                <w:sz w:val="20"/>
                <w:szCs w:val="20"/>
              </w:rPr>
              <w:t xml:space="preserve">6.000,00 </w:t>
            </w:r>
            <w:r w:rsidRPr="00EA234A">
              <w:rPr>
                <w:rFonts w:ascii="Calibri" w:hAnsi="Calibri" w:cs="Georgia"/>
                <w:sz w:val="20"/>
                <w:szCs w:val="20"/>
              </w:rPr>
              <w:t>(oltre l’iva) non soggetti a ribasso:</w:t>
            </w:r>
          </w:p>
          <w:p w:rsidR="00612EDD" w:rsidRPr="00EA234A" w:rsidRDefault="00612EDD">
            <w:pPr>
              <w:jc w:val="both"/>
              <w:rPr>
                <w:rFonts w:ascii="Calibri" w:hAnsi="Calibri" w:cs="Georgia"/>
                <w:sz w:val="20"/>
                <w:szCs w:val="20"/>
              </w:rPr>
            </w:pPr>
          </w:p>
          <w:p w:rsidR="00612EDD" w:rsidRDefault="00993D7F">
            <w:pPr>
              <w:jc w:val="both"/>
              <w:rPr>
                <w:rFonts w:ascii="Calibri" w:hAnsi="Calibri" w:cs="Georgia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 xml:space="preserve">offre la seguente </w:t>
            </w:r>
            <w:r>
              <w:rPr>
                <w:rFonts w:ascii="Calibri" w:hAnsi="Calibri" w:cs="Georgia"/>
                <w:b/>
                <w:sz w:val="20"/>
                <w:szCs w:val="20"/>
              </w:rPr>
              <w:t>percentuale di rialzo</w:t>
            </w:r>
            <w:r>
              <w:rPr>
                <w:rFonts w:ascii="Calibri" w:hAnsi="Calibri" w:cs="Georgia"/>
                <w:sz w:val="20"/>
                <w:szCs w:val="20"/>
              </w:rPr>
              <w:t xml:space="preserve"> _____</w:t>
            </w:r>
            <w:r w:rsidR="00EA234A">
              <w:rPr>
                <w:rFonts w:ascii="Calibri" w:hAnsi="Calibri" w:cs="Georgia"/>
                <w:sz w:val="20"/>
                <w:szCs w:val="20"/>
              </w:rPr>
              <w:t>_, _</w:t>
            </w:r>
            <w:r>
              <w:rPr>
                <w:rFonts w:ascii="Calibri" w:hAnsi="Calibri" w:cs="Georgia"/>
                <w:sz w:val="20"/>
                <w:szCs w:val="20"/>
              </w:rPr>
              <w:t>___ % (indicare l’importo in cifre)</w:t>
            </w:r>
          </w:p>
          <w:p w:rsidR="00612EDD" w:rsidRDefault="00612EDD">
            <w:pPr>
              <w:jc w:val="both"/>
              <w:rPr>
                <w:rFonts w:ascii="Calibri" w:hAnsi="Calibri" w:cs="Georgia"/>
                <w:sz w:val="20"/>
                <w:szCs w:val="20"/>
              </w:rPr>
            </w:pPr>
          </w:p>
          <w:p w:rsidR="00612EDD" w:rsidRDefault="00993D7F">
            <w:pPr>
              <w:jc w:val="both"/>
              <w:rPr>
                <w:rFonts w:ascii="Calibri" w:hAnsi="Calibri" w:cs="Georgia"/>
                <w:sz w:val="20"/>
                <w:szCs w:val="20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>__________________________</w:t>
            </w:r>
            <w:r w:rsidR="0067744B">
              <w:rPr>
                <w:rFonts w:ascii="Calibri" w:hAnsi="Calibri" w:cs="Georgia"/>
                <w:sz w:val="20"/>
                <w:szCs w:val="20"/>
              </w:rPr>
              <w:t>_________________________________</w:t>
            </w:r>
            <w:r>
              <w:rPr>
                <w:rFonts w:ascii="Calibri" w:hAnsi="Calibri" w:cs="Georgia"/>
                <w:sz w:val="20"/>
                <w:szCs w:val="20"/>
              </w:rPr>
              <w:t>virgola</w:t>
            </w:r>
            <w:r w:rsidR="0067744B">
              <w:rPr>
                <w:rFonts w:ascii="Calibri" w:hAnsi="Calibri" w:cs="Georgia"/>
                <w:sz w:val="20"/>
                <w:szCs w:val="20"/>
              </w:rPr>
              <w:t xml:space="preserve"> ________________________</w:t>
            </w:r>
          </w:p>
          <w:p w:rsidR="00612EDD" w:rsidRDefault="00993D7F">
            <w:pPr>
              <w:rPr>
                <w:rFonts w:ascii="Calibri" w:hAnsi="Calibri" w:cs="Georgia"/>
                <w:sz w:val="18"/>
                <w:szCs w:val="18"/>
              </w:rPr>
            </w:pPr>
            <w:r>
              <w:rPr>
                <w:rFonts w:ascii="Calibri" w:hAnsi="Calibri" w:cs="Georgia"/>
                <w:sz w:val="20"/>
                <w:szCs w:val="20"/>
              </w:rPr>
              <w:t>per cento (indicare l’importo in lettere)</w:t>
            </w:r>
          </w:p>
          <w:p w:rsidR="00612EDD" w:rsidRDefault="00612EDD">
            <w:pPr>
              <w:jc w:val="center"/>
              <w:rPr>
                <w:rFonts w:ascii="Calibri" w:hAnsi="Calibri" w:cs="Georgia"/>
                <w:sz w:val="18"/>
                <w:szCs w:val="18"/>
              </w:rPr>
            </w:pPr>
          </w:p>
        </w:tc>
      </w:tr>
    </w:tbl>
    <w:p w:rsidR="00612EDD" w:rsidRDefault="00612EDD">
      <w:pPr>
        <w:jc w:val="center"/>
        <w:rPr>
          <w:rFonts w:ascii="Calibri" w:hAnsi="Calibri"/>
        </w:rPr>
      </w:pPr>
    </w:p>
    <w:p w:rsidR="00612EDD" w:rsidRPr="00602B51" w:rsidRDefault="00993D7F">
      <w:pPr>
        <w:jc w:val="center"/>
        <w:rPr>
          <w:rFonts w:ascii="Calibri" w:hAnsi="Calibri" w:cs="Georgia"/>
          <w:b/>
          <w:bCs/>
        </w:rPr>
      </w:pPr>
      <w:r w:rsidRPr="00602B51">
        <w:rPr>
          <w:rFonts w:ascii="Calibri" w:hAnsi="Calibri" w:cs="Georgia"/>
          <w:b/>
          <w:bCs/>
        </w:rPr>
        <w:t>DICHIARA</w:t>
      </w:r>
      <w:r w:rsidR="00602B51">
        <w:rPr>
          <w:rFonts w:ascii="Calibri" w:hAnsi="Calibri" w:cs="Georgia"/>
          <w:b/>
          <w:bCs/>
        </w:rPr>
        <w:t xml:space="preserve"> INOLTRE</w:t>
      </w:r>
    </w:p>
    <w:p w:rsidR="00612EDD" w:rsidRDefault="00612EDD">
      <w:pPr>
        <w:jc w:val="center"/>
        <w:rPr>
          <w:rFonts w:ascii="Calibri" w:hAnsi="Calibri" w:cs="Georgia"/>
          <w:b/>
          <w:bCs/>
          <w:sz w:val="20"/>
          <w:szCs w:val="20"/>
        </w:rPr>
      </w:pPr>
    </w:p>
    <w:p w:rsidR="00612EDD" w:rsidRDefault="00993D7F">
      <w:pPr>
        <w:jc w:val="both"/>
        <w:rPr>
          <w:rFonts w:ascii="Calibri" w:hAnsi="Calibri" w:cs="Georgia"/>
          <w:sz w:val="20"/>
          <w:szCs w:val="20"/>
        </w:rPr>
      </w:pPr>
      <w:r>
        <w:rPr>
          <w:rFonts w:ascii="Calibri" w:hAnsi="Calibri" w:cs="Georgia"/>
          <w:sz w:val="20"/>
          <w:szCs w:val="20"/>
        </w:rPr>
        <w:t>- di impegnarsi a mantenere valida e vincolante l'offerta rassegnata per 180 (centottanta) giorni consecutivi,</w:t>
      </w:r>
    </w:p>
    <w:p w:rsidR="00612EDD" w:rsidRDefault="00993D7F">
      <w:pPr>
        <w:rPr>
          <w:rFonts w:ascii="Calibri" w:hAnsi="Calibri" w:cs="Georgia"/>
          <w:b/>
          <w:bCs/>
          <w:sz w:val="20"/>
          <w:szCs w:val="20"/>
        </w:rPr>
      </w:pPr>
      <w:r>
        <w:rPr>
          <w:rFonts w:ascii="Calibri" w:hAnsi="Calibri" w:cs="Georgia"/>
          <w:sz w:val="20"/>
          <w:szCs w:val="20"/>
        </w:rPr>
        <w:t>decorrenti dalla data di aggiudicazione</w:t>
      </w:r>
    </w:p>
    <w:p w:rsidR="00612EDD" w:rsidRDefault="00612EDD">
      <w:pPr>
        <w:rPr>
          <w:rFonts w:ascii="Calibri" w:hAnsi="Calibri" w:cs="Georgia"/>
          <w:b/>
          <w:bCs/>
          <w:sz w:val="20"/>
          <w:szCs w:val="20"/>
        </w:rPr>
      </w:pPr>
    </w:p>
    <w:p w:rsidR="00612EDD" w:rsidRPr="0067744B" w:rsidRDefault="00993D7F">
      <w:pPr>
        <w:rPr>
          <w:rFonts w:ascii="Calibri" w:hAnsi="Calibri" w:cs="Georgia"/>
          <w:bCs/>
          <w:sz w:val="20"/>
          <w:szCs w:val="20"/>
        </w:rPr>
      </w:pPr>
      <w:r w:rsidRPr="0067744B">
        <w:rPr>
          <w:rFonts w:ascii="Calibri" w:hAnsi="Calibri" w:cs="Georgia"/>
          <w:bCs/>
          <w:sz w:val="20"/>
          <w:szCs w:val="20"/>
        </w:rPr>
        <w:t>___________________________ li__________________</w:t>
      </w:r>
    </w:p>
    <w:p w:rsidR="00612EDD" w:rsidRDefault="00612EDD">
      <w:pPr>
        <w:rPr>
          <w:rFonts w:ascii="Calibri" w:hAnsi="Calibri" w:cs="Georgia"/>
          <w:b/>
          <w:bCs/>
          <w:sz w:val="20"/>
          <w:szCs w:val="20"/>
        </w:rPr>
      </w:pPr>
    </w:p>
    <w:p w:rsidR="00612EDD" w:rsidRDefault="00993D7F">
      <w:pPr>
        <w:rPr>
          <w:rFonts w:ascii="Calibri" w:hAnsi="Calibri" w:cs="Georgia"/>
          <w:b/>
          <w:bCs/>
          <w:sz w:val="20"/>
          <w:szCs w:val="20"/>
        </w:rPr>
      </w:pPr>
      <w:r>
        <w:rPr>
          <w:rFonts w:ascii="Calibri" w:hAnsi="Calibri" w:cs="Georgia"/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="0067744B">
        <w:rPr>
          <w:rFonts w:ascii="Calibri" w:hAnsi="Calibri" w:cs="Georgia"/>
          <w:b/>
          <w:bCs/>
          <w:sz w:val="20"/>
          <w:szCs w:val="20"/>
        </w:rPr>
        <w:tab/>
      </w:r>
      <w:r>
        <w:rPr>
          <w:rFonts w:ascii="Calibri" w:hAnsi="Calibri" w:cs="Georgia"/>
          <w:b/>
          <w:bCs/>
          <w:sz w:val="20"/>
          <w:szCs w:val="20"/>
        </w:rPr>
        <w:t>FIRMA DEL DICHIARANTE</w:t>
      </w:r>
    </w:p>
    <w:p w:rsidR="00612EDD" w:rsidRDefault="00612EDD">
      <w:pPr>
        <w:rPr>
          <w:rFonts w:ascii="Calibri" w:hAnsi="Calibri" w:cs="Georgia"/>
          <w:b/>
          <w:bCs/>
          <w:sz w:val="20"/>
          <w:szCs w:val="20"/>
        </w:rPr>
      </w:pPr>
    </w:p>
    <w:p w:rsidR="00612EDD" w:rsidRPr="0067744B" w:rsidRDefault="00993D7F">
      <w:pPr>
        <w:ind w:left="4956" w:firstLine="708"/>
        <w:rPr>
          <w:rFonts w:ascii="Calibri" w:hAnsi="Calibri" w:cs="Georgia"/>
          <w:sz w:val="23"/>
          <w:szCs w:val="23"/>
        </w:rPr>
      </w:pPr>
      <w:r w:rsidRPr="0067744B">
        <w:rPr>
          <w:rFonts w:ascii="Calibri" w:hAnsi="Calibri" w:cs="Georgia"/>
          <w:bCs/>
          <w:sz w:val="20"/>
          <w:szCs w:val="20"/>
        </w:rPr>
        <w:t>____________________________</w:t>
      </w:r>
    </w:p>
    <w:p w:rsidR="00612EDD" w:rsidRDefault="00993D7F">
      <w:pPr>
        <w:rPr>
          <w:rFonts w:ascii="Calibri" w:hAnsi="Calibri" w:cs="Georgia"/>
          <w:sz w:val="23"/>
          <w:szCs w:val="23"/>
        </w:rPr>
      </w:pPr>
      <w:r>
        <w:rPr>
          <w:rFonts w:ascii="Calibri" w:hAnsi="Calibri" w:cs="Georgia"/>
          <w:sz w:val="23"/>
          <w:szCs w:val="23"/>
        </w:rPr>
        <w:t>N.B.</w:t>
      </w: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993D7F">
      <w:pPr>
        <w:jc w:val="both"/>
        <w:rPr>
          <w:rFonts w:ascii="Calibri" w:hAnsi="Calibri" w:cs="Georgia"/>
          <w:sz w:val="23"/>
          <w:szCs w:val="23"/>
        </w:rPr>
      </w:pPr>
      <w:r>
        <w:rPr>
          <w:rFonts w:ascii="Calibri" w:hAnsi="Calibri" w:cs="Georgia"/>
          <w:sz w:val="23"/>
          <w:szCs w:val="23"/>
        </w:rPr>
        <w:t>In caso di raggruppamento temporaneo di concorrenti o consorzio ordinario di concorrenti, non ancora costituiti, ai sensi del comma 8, art. 48, d.lgs. n. 50/2016, ai fini della sottoscrizione in solido dell’offerta, in rappresentanza dei soggetti concorrenti mandanti.</w:t>
      </w: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993D7F">
      <w:pPr>
        <w:rPr>
          <w:rFonts w:ascii="Calibri" w:hAnsi="Calibri" w:cs="Georgia"/>
          <w:sz w:val="23"/>
          <w:szCs w:val="23"/>
        </w:rPr>
      </w:pPr>
      <w:r>
        <w:rPr>
          <w:rFonts w:ascii="Calibri" w:hAnsi="Calibri" w:cs="Georgia"/>
          <w:sz w:val="23"/>
          <w:szCs w:val="23"/>
        </w:rPr>
        <w:t xml:space="preserve">firma _________________________ </w:t>
      </w: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993D7F">
      <w:pPr>
        <w:rPr>
          <w:rFonts w:ascii="Calibri" w:hAnsi="Calibri" w:cs="Georgia"/>
          <w:sz w:val="23"/>
          <w:szCs w:val="23"/>
        </w:rPr>
      </w:pPr>
      <w:r>
        <w:rPr>
          <w:rFonts w:ascii="Calibri" w:hAnsi="Calibri" w:cs="Georgia"/>
          <w:sz w:val="23"/>
          <w:szCs w:val="23"/>
        </w:rPr>
        <w:t>per l’Impresa ___________________________________</w:t>
      </w:r>
    </w:p>
    <w:p w:rsidR="00612EDD" w:rsidRDefault="00993D7F">
      <w:pPr>
        <w:rPr>
          <w:rFonts w:ascii="Calibri" w:hAnsi="Calibri" w:cs="Georgia"/>
          <w:sz w:val="23"/>
          <w:szCs w:val="23"/>
        </w:rPr>
      </w:pPr>
      <w:r>
        <w:rPr>
          <w:rFonts w:ascii="Calibri" w:hAnsi="Calibri" w:cs="Georgia"/>
          <w:sz w:val="23"/>
          <w:szCs w:val="23"/>
        </w:rPr>
        <w:t>(timbro e firma leggibile)</w:t>
      </w: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993D7F">
      <w:pPr>
        <w:rPr>
          <w:rFonts w:ascii="Calibri" w:hAnsi="Calibri" w:cs="Georgia"/>
          <w:sz w:val="23"/>
          <w:szCs w:val="23"/>
        </w:rPr>
      </w:pPr>
      <w:r>
        <w:rPr>
          <w:rFonts w:ascii="Calibri" w:hAnsi="Calibri" w:cs="Georgia"/>
          <w:sz w:val="23"/>
          <w:szCs w:val="23"/>
        </w:rPr>
        <w:t xml:space="preserve">firma _________________________ </w:t>
      </w: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993D7F">
      <w:pPr>
        <w:rPr>
          <w:rFonts w:ascii="Calibri" w:hAnsi="Calibri" w:cs="Georgia"/>
          <w:sz w:val="23"/>
          <w:szCs w:val="23"/>
        </w:rPr>
      </w:pPr>
      <w:r>
        <w:rPr>
          <w:rFonts w:ascii="Calibri" w:hAnsi="Calibri" w:cs="Georgia"/>
          <w:sz w:val="23"/>
          <w:szCs w:val="23"/>
        </w:rPr>
        <w:t>per l’Impresa ___________________________________</w:t>
      </w:r>
    </w:p>
    <w:p w:rsidR="00612EDD" w:rsidRDefault="00993D7F">
      <w:pPr>
        <w:rPr>
          <w:rFonts w:ascii="Calibri" w:hAnsi="Calibri" w:cs="Georgia"/>
          <w:sz w:val="23"/>
          <w:szCs w:val="23"/>
        </w:rPr>
      </w:pPr>
      <w:r>
        <w:rPr>
          <w:rFonts w:ascii="Calibri" w:hAnsi="Calibri" w:cs="Georgia"/>
          <w:sz w:val="23"/>
          <w:szCs w:val="23"/>
        </w:rPr>
        <w:t>(timbro e firma leggibile)</w:t>
      </w: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993D7F">
      <w:pPr>
        <w:rPr>
          <w:rFonts w:ascii="Calibri" w:hAnsi="Calibri" w:cs="Georgia"/>
          <w:sz w:val="23"/>
          <w:szCs w:val="23"/>
        </w:rPr>
      </w:pPr>
      <w:r>
        <w:rPr>
          <w:rFonts w:ascii="Calibri" w:hAnsi="Calibri" w:cs="Georgia"/>
          <w:sz w:val="23"/>
          <w:szCs w:val="23"/>
        </w:rPr>
        <w:t xml:space="preserve">firma _________________________ </w:t>
      </w: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993D7F">
      <w:pPr>
        <w:rPr>
          <w:rFonts w:ascii="Calibri" w:hAnsi="Calibri" w:cs="Georgia"/>
          <w:sz w:val="23"/>
          <w:szCs w:val="23"/>
        </w:rPr>
      </w:pPr>
      <w:r>
        <w:rPr>
          <w:rFonts w:ascii="Calibri" w:hAnsi="Calibri" w:cs="Georgia"/>
          <w:sz w:val="23"/>
          <w:szCs w:val="23"/>
        </w:rPr>
        <w:t>per l’Impresa ___________________________________</w:t>
      </w:r>
    </w:p>
    <w:p w:rsidR="00612EDD" w:rsidRDefault="00993D7F">
      <w:pPr>
        <w:rPr>
          <w:rFonts w:ascii="Calibri" w:hAnsi="Calibri" w:cs="Georgia"/>
          <w:sz w:val="23"/>
          <w:szCs w:val="23"/>
        </w:rPr>
      </w:pPr>
      <w:r>
        <w:rPr>
          <w:rFonts w:ascii="Calibri" w:hAnsi="Calibri" w:cs="Georgia"/>
          <w:sz w:val="23"/>
          <w:szCs w:val="23"/>
        </w:rPr>
        <w:t>(timbro e firma leggibile)</w:t>
      </w: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612EDD">
      <w:pPr>
        <w:rPr>
          <w:rFonts w:ascii="Calibri" w:hAnsi="Calibri" w:cs="Georgia"/>
          <w:sz w:val="23"/>
          <w:szCs w:val="23"/>
        </w:rPr>
      </w:pPr>
    </w:p>
    <w:p w:rsidR="00612EDD" w:rsidRDefault="00993D7F">
      <w:pPr>
        <w:jc w:val="both"/>
      </w:pPr>
      <w:r>
        <w:rPr>
          <w:rFonts w:ascii="Calibri" w:hAnsi="Calibri" w:cs="Georgia"/>
          <w:sz w:val="23"/>
          <w:szCs w:val="23"/>
        </w:rPr>
        <w:t>N.B. Alla suddetta dichiarazione deve essere allegata copia fotostatica del documento di identità dei soggetti firmatari</w:t>
      </w:r>
    </w:p>
    <w:p w:rsidR="00993D7F" w:rsidRDefault="00993D7F"/>
    <w:sectPr w:rsidR="00993D7F" w:rsidSect="00612EDD">
      <w:footerReference w:type="default" r:id="rId7"/>
      <w:pgSz w:w="11906" w:h="16838"/>
      <w:pgMar w:top="993" w:right="1134" w:bottom="1134" w:left="1134" w:header="720" w:footer="708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39" w:rsidRDefault="00B76A39" w:rsidP="00F80D06">
      <w:r>
        <w:separator/>
      </w:r>
    </w:p>
  </w:endnote>
  <w:endnote w:type="continuationSeparator" w:id="0">
    <w:p w:rsidR="00B76A39" w:rsidRDefault="00B76A39" w:rsidP="00F8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DD" w:rsidRDefault="00C616CA">
    <w:pPr>
      <w:pStyle w:val="Pidipagina"/>
    </w:pPr>
    <w:r>
      <w:fldChar w:fldCharType="begin"/>
    </w:r>
    <w:r w:rsidR="00993D7F">
      <w:instrText xml:space="preserve"> PAGE </w:instrText>
    </w:r>
    <w:r>
      <w:fldChar w:fldCharType="separate"/>
    </w:r>
    <w:r w:rsidR="000810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39" w:rsidRDefault="00B76A39" w:rsidP="00F80D06">
      <w:r>
        <w:separator/>
      </w:r>
    </w:p>
  </w:footnote>
  <w:footnote w:type="continuationSeparator" w:id="0">
    <w:p w:rsidR="00B76A39" w:rsidRDefault="00B76A39" w:rsidP="00F8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"/>
      <w:lvlJc w:val="left"/>
      <w:pPr>
        <w:tabs>
          <w:tab w:val="num" w:pos="0"/>
        </w:tabs>
        <w:ind w:left="1635" w:hanging="360"/>
      </w:pPr>
      <w:rPr>
        <w:rFonts w:ascii="Wingdings" w:hAnsi="Wingdings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C0C4A4A"/>
    <w:name w:val="WWNum3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944736E"/>
    <w:name w:val="WWNum5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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5A88"/>
    <w:rsid w:val="00057D80"/>
    <w:rsid w:val="0008107B"/>
    <w:rsid w:val="00090AEC"/>
    <w:rsid w:val="003036B6"/>
    <w:rsid w:val="0045634D"/>
    <w:rsid w:val="00545C88"/>
    <w:rsid w:val="00602B51"/>
    <w:rsid w:val="00612EDD"/>
    <w:rsid w:val="0067744B"/>
    <w:rsid w:val="00922672"/>
    <w:rsid w:val="00993D7F"/>
    <w:rsid w:val="00A85686"/>
    <w:rsid w:val="00B76A39"/>
    <w:rsid w:val="00C616CA"/>
    <w:rsid w:val="00E017DD"/>
    <w:rsid w:val="00E55A88"/>
    <w:rsid w:val="00E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DA7F44"/>
  <w15:docId w15:val="{6B54A607-3553-4143-9048-F75BAD6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EDD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rsid w:val="00612EDD"/>
    <w:pPr>
      <w:keepNext/>
      <w:numPr>
        <w:ilvl w:val="1"/>
        <w:numId w:val="1"/>
      </w:numPr>
      <w:jc w:val="center"/>
      <w:outlineLvl w:val="1"/>
    </w:pPr>
    <w:rPr>
      <w:sz w:val="40"/>
      <w:szCs w:val="20"/>
    </w:rPr>
  </w:style>
  <w:style w:type="paragraph" w:styleId="Titolo3">
    <w:name w:val="heading 3"/>
    <w:basedOn w:val="Normale"/>
    <w:next w:val="Corpotesto"/>
    <w:qFormat/>
    <w:rsid w:val="00612EDD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12EDD"/>
  </w:style>
  <w:style w:type="character" w:customStyle="1" w:styleId="WW8Num1z0">
    <w:name w:val="WW8Num1z0"/>
    <w:rsid w:val="00612EDD"/>
    <w:rPr>
      <w:rFonts w:ascii="Symbol" w:hAnsi="Symbol" w:cs="Symbol"/>
    </w:rPr>
  </w:style>
  <w:style w:type="character" w:customStyle="1" w:styleId="WW8Num1z1">
    <w:name w:val="WW8Num1z1"/>
    <w:rsid w:val="00612EDD"/>
    <w:rPr>
      <w:rFonts w:ascii="Courier New" w:hAnsi="Courier New" w:cs="Courier New"/>
    </w:rPr>
  </w:style>
  <w:style w:type="character" w:customStyle="1" w:styleId="WW8Num1z2">
    <w:name w:val="WW8Num1z2"/>
    <w:rsid w:val="00612EDD"/>
    <w:rPr>
      <w:rFonts w:ascii="Wingdings" w:hAnsi="Wingdings" w:cs="Wingdings"/>
    </w:rPr>
  </w:style>
  <w:style w:type="character" w:customStyle="1" w:styleId="WW8Num1z3">
    <w:name w:val="WW8Num1z3"/>
    <w:rsid w:val="00612EDD"/>
  </w:style>
  <w:style w:type="character" w:customStyle="1" w:styleId="WW8Num1z4">
    <w:name w:val="WW8Num1z4"/>
    <w:rsid w:val="00612EDD"/>
  </w:style>
  <w:style w:type="character" w:customStyle="1" w:styleId="WW8Num1z5">
    <w:name w:val="WW8Num1z5"/>
    <w:rsid w:val="00612EDD"/>
  </w:style>
  <w:style w:type="character" w:customStyle="1" w:styleId="WW8Num1z6">
    <w:name w:val="WW8Num1z6"/>
    <w:rsid w:val="00612EDD"/>
  </w:style>
  <w:style w:type="character" w:customStyle="1" w:styleId="WW8Num1z7">
    <w:name w:val="WW8Num1z7"/>
    <w:rsid w:val="00612EDD"/>
  </w:style>
  <w:style w:type="character" w:customStyle="1" w:styleId="WW8Num1z8">
    <w:name w:val="WW8Num1z8"/>
    <w:rsid w:val="00612EDD"/>
  </w:style>
  <w:style w:type="character" w:customStyle="1" w:styleId="WW8Num2z0">
    <w:name w:val="WW8Num2z0"/>
    <w:rsid w:val="00612EDD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612EDD"/>
    <w:rPr>
      <w:rFonts w:ascii="Symbol" w:hAnsi="Symbol" w:cs="Symbol"/>
      <w:sz w:val="20"/>
      <w:szCs w:val="20"/>
    </w:rPr>
  </w:style>
  <w:style w:type="character" w:customStyle="1" w:styleId="WW8Num4z0">
    <w:name w:val="WW8Num4z0"/>
    <w:rsid w:val="00612EDD"/>
    <w:rPr>
      <w:rFonts w:ascii="Georgia" w:hAnsi="Georgia" w:cs="Tahoma"/>
      <w:sz w:val="20"/>
      <w:szCs w:val="20"/>
    </w:rPr>
  </w:style>
  <w:style w:type="character" w:customStyle="1" w:styleId="WW8Num5z0">
    <w:name w:val="WW8Num5z0"/>
    <w:rsid w:val="00612EDD"/>
    <w:rPr>
      <w:rFonts w:ascii="Wingdings" w:hAnsi="Wingdings" w:cs="Wingdings"/>
      <w:sz w:val="20"/>
      <w:szCs w:val="20"/>
      <w:lang w:val="en-US"/>
    </w:rPr>
  </w:style>
  <w:style w:type="character" w:customStyle="1" w:styleId="WW8Num6z0">
    <w:name w:val="WW8Num6z0"/>
    <w:rsid w:val="00612EDD"/>
    <w:rPr>
      <w:rFonts w:ascii="Wingdings" w:hAnsi="Wingdings" w:cs="Wingdings"/>
    </w:rPr>
  </w:style>
  <w:style w:type="character" w:customStyle="1" w:styleId="Carpredefinitoparagrafo2">
    <w:name w:val="Car. predefinito paragrafo2"/>
    <w:rsid w:val="00612EDD"/>
  </w:style>
  <w:style w:type="character" w:customStyle="1" w:styleId="WW8Num2z1">
    <w:name w:val="WW8Num2z1"/>
    <w:rsid w:val="00612EDD"/>
    <w:rPr>
      <w:rFonts w:ascii="Courier New" w:hAnsi="Courier New" w:cs="Courier New"/>
    </w:rPr>
  </w:style>
  <w:style w:type="character" w:customStyle="1" w:styleId="WW8Num2z2">
    <w:name w:val="WW8Num2z2"/>
    <w:rsid w:val="00612EDD"/>
    <w:rPr>
      <w:rFonts w:ascii="Wingdings" w:hAnsi="Wingdings" w:cs="Wingdings"/>
    </w:rPr>
  </w:style>
  <w:style w:type="character" w:customStyle="1" w:styleId="WW8Num3z1">
    <w:name w:val="WW8Num3z1"/>
    <w:rsid w:val="00612EDD"/>
    <w:rPr>
      <w:rFonts w:ascii="Courier New" w:hAnsi="Courier New" w:cs="Courier New"/>
    </w:rPr>
  </w:style>
  <w:style w:type="character" w:customStyle="1" w:styleId="WW8Num3z2">
    <w:name w:val="WW8Num3z2"/>
    <w:rsid w:val="00612EDD"/>
    <w:rPr>
      <w:rFonts w:ascii="Wingdings" w:hAnsi="Wingdings" w:cs="Wingdings"/>
    </w:rPr>
  </w:style>
  <w:style w:type="character" w:customStyle="1" w:styleId="WW8Num4z1">
    <w:name w:val="WW8Num4z1"/>
    <w:rsid w:val="00612EDD"/>
  </w:style>
  <w:style w:type="character" w:customStyle="1" w:styleId="WW8Num4z2">
    <w:name w:val="WW8Num4z2"/>
    <w:rsid w:val="00612EDD"/>
  </w:style>
  <w:style w:type="character" w:customStyle="1" w:styleId="WW8Num4z3">
    <w:name w:val="WW8Num4z3"/>
    <w:rsid w:val="00612EDD"/>
  </w:style>
  <w:style w:type="character" w:customStyle="1" w:styleId="WW8Num4z4">
    <w:name w:val="WW8Num4z4"/>
    <w:rsid w:val="00612EDD"/>
  </w:style>
  <w:style w:type="character" w:customStyle="1" w:styleId="WW8Num4z5">
    <w:name w:val="WW8Num4z5"/>
    <w:rsid w:val="00612EDD"/>
  </w:style>
  <w:style w:type="character" w:customStyle="1" w:styleId="WW8Num4z6">
    <w:name w:val="WW8Num4z6"/>
    <w:rsid w:val="00612EDD"/>
  </w:style>
  <w:style w:type="character" w:customStyle="1" w:styleId="WW8Num4z7">
    <w:name w:val="WW8Num4z7"/>
    <w:rsid w:val="00612EDD"/>
  </w:style>
  <w:style w:type="character" w:customStyle="1" w:styleId="WW8Num4z8">
    <w:name w:val="WW8Num4z8"/>
    <w:rsid w:val="00612EDD"/>
  </w:style>
  <w:style w:type="character" w:customStyle="1" w:styleId="WW8Num5z1">
    <w:name w:val="WW8Num5z1"/>
    <w:rsid w:val="00612EDD"/>
    <w:rPr>
      <w:rFonts w:ascii="Courier New" w:hAnsi="Courier New" w:cs="Courier New"/>
    </w:rPr>
  </w:style>
  <w:style w:type="character" w:customStyle="1" w:styleId="WW8Num5z3">
    <w:name w:val="WW8Num5z3"/>
    <w:rsid w:val="00612EDD"/>
    <w:rPr>
      <w:rFonts w:ascii="Symbol" w:hAnsi="Symbol" w:cs="Symbol"/>
    </w:rPr>
  </w:style>
  <w:style w:type="character" w:customStyle="1" w:styleId="WW8Num6z1">
    <w:name w:val="WW8Num6z1"/>
    <w:rsid w:val="00612EDD"/>
    <w:rPr>
      <w:rFonts w:ascii="Courier New" w:hAnsi="Courier New" w:cs="Courier New"/>
    </w:rPr>
  </w:style>
  <w:style w:type="character" w:customStyle="1" w:styleId="WW8Num6z3">
    <w:name w:val="WW8Num6z3"/>
    <w:rsid w:val="00612EDD"/>
    <w:rPr>
      <w:rFonts w:ascii="Symbol" w:hAnsi="Symbol" w:cs="Symbol"/>
    </w:rPr>
  </w:style>
  <w:style w:type="character" w:customStyle="1" w:styleId="WW8Num7z0">
    <w:name w:val="WW8Num7z0"/>
    <w:rsid w:val="00612EDD"/>
  </w:style>
  <w:style w:type="character" w:customStyle="1" w:styleId="WW8Num7z1">
    <w:name w:val="WW8Num7z1"/>
    <w:rsid w:val="00612EDD"/>
  </w:style>
  <w:style w:type="character" w:customStyle="1" w:styleId="WW8Num7z2">
    <w:name w:val="WW8Num7z2"/>
    <w:rsid w:val="00612EDD"/>
  </w:style>
  <w:style w:type="character" w:customStyle="1" w:styleId="WW8Num7z3">
    <w:name w:val="WW8Num7z3"/>
    <w:rsid w:val="00612EDD"/>
  </w:style>
  <w:style w:type="character" w:customStyle="1" w:styleId="WW8Num7z4">
    <w:name w:val="WW8Num7z4"/>
    <w:rsid w:val="00612EDD"/>
  </w:style>
  <w:style w:type="character" w:customStyle="1" w:styleId="WW8Num7z5">
    <w:name w:val="WW8Num7z5"/>
    <w:rsid w:val="00612EDD"/>
  </w:style>
  <w:style w:type="character" w:customStyle="1" w:styleId="WW8Num7z6">
    <w:name w:val="WW8Num7z6"/>
    <w:rsid w:val="00612EDD"/>
  </w:style>
  <w:style w:type="character" w:customStyle="1" w:styleId="WW8Num7z7">
    <w:name w:val="WW8Num7z7"/>
    <w:rsid w:val="00612EDD"/>
  </w:style>
  <w:style w:type="character" w:customStyle="1" w:styleId="WW8Num7z8">
    <w:name w:val="WW8Num7z8"/>
    <w:rsid w:val="00612EDD"/>
  </w:style>
  <w:style w:type="character" w:customStyle="1" w:styleId="WW8Num8z0">
    <w:name w:val="WW8Num8z0"/>
    <w:rsid w:val="00612EDD"/>
  </w:style>
  <w:style w:type="character" w:customStyle="1" w:styleId="WW8Num8z1">
    <w:name w:val="WW8Num8z1"/>
    <w:rsid w:val="00612EDD"/>
  </w:style>
  <w:style w:type="character" w:customStyle="1" w:styleId="WW8Num8z2">
    <w:name w:val="WW8Num8z2"/>
    <w:rsid w:val="00612EDD"/>
  </w:style>
  <w:style w:type="character" w:customStyle="1" w:styleId="WW8Num8z3">
    <w:name w:val="WW8Num8z3"/>
    <w:rsid w:val="00612EDD"/>
  </w:style>
  <w:style w:type="character" w:customStyle="1" w:styleId="WW8Num8z4">
    <w:name w:val="WW8Num8z4"/>
    <w:rsid w:val="00612EDD"/>
  </w:style>
  <w:style w:type="character" w:customStyle="1" w:styleId="WW8Num8z5">
    <w:name w:val="WW8Num8z5"/>
    <w:rsid w:val="00612EDD"/>
  </w:style>
  <w:style w:type="character" w:customStyle="1" w:styleId="WW8Num8z6">
    <w:name w:val="WW8Num8z6"/>
    <w:rsid w:val="00612EDD"/>
  </w:style>
  <w:style w:type="character" w:customStyle="1" w:styleId="WW8Num8z7">
    <w:name w:val="WW8Num8z7"/>
    <w:rsid w:val="00612EDD"/>
  </w:style>
  <w:style w:type="character" w:customStyle="1" w:styleId="WW8Num8z8">
    <w:name w:val="WW8Num8z8"/>
    <w:rsid w:val="00612EDD"/>
  </w:style>
  <w:style w:type="character" w:customStyle="1" w:styleId="WW8Num9z0">
    <w:name w:val="WW8Num9z0"/>
    <w:rsid w:val="00612EDD"/>
  </w:style>
  <w:style w:type="character" w:customStyle="1" w:styleId="WW8Num9z1">
    <w:name w:val="WW8Num9z1"/>
    <w:rsid w:val="00612EDD"/>
  </w:style>
  <w:style w:type="character" w:customStyle="1" w:styleId="WW8Num9z2">
    <w:name w:val="WW8Num9z2"/>
    <w:rsid w:val="00612EDD"/>
  </w:style>
  <w:style w:type="character" w:customStyle="1" w:styleId="WW8Num9z3">
    <w:name w:val="WW8Num9z3"/>
    <w:rsid w:val="00612EDD"/>
  </w:style>
  <w:style w:type="character" w:customStyle="1" w:styleId="WW8Num9z4">
    <w:name w:val="WW8Num9z4"/>
    <w:rsid w:val="00612EDD"/>
  </w:style>
  <w:style w:type="character" w:customStyle="1" w:styleId="WW8Num9z5">
    <w:name w:val="WW8Num9z5"/>
    <w:rsid w:val="00612EDD"/>
  </w:style>
  <w:style w:type="character" w:customStyle="1" w:styleId="WW8Num9z6">
    <w:name w:val="WW8Num9z6"/>
    <w:rsid w:val="00612EDD"/>
  </w:style>
  <w:style w:type="character" w:customStyle="1" w:styleId="WW8Num9z7">
    <w:name w:val="WW8Num9z7"/>
    <w:rsid w:val="00612EDD"/>
  </w:style>
  <w:style w:type="character" w:customStyle="1" w:styleId="WW8Num9z8">
    <w:name w:val="WW8Num9z8"/>
    <w:rsid w:val="00612EDD"/>
  </w:style>
  <w:style w:type="character" w:customStyle="1" w:styleId="WW8Num10z0">
    <w:name w:val="WW8Num10z0"/>
    <w:rsid w:val="00612EDD"/>
    <w:rPr>
      <w:rFonts w:ascii="Georgia" w:hAnsi="Georgia" w:cs="Tahoma"/>
      <w:sz w:val="20"/>
      <w:szCs w:val="20"/>
    </w:rPr>
  </w:style>
  <w:style w:type="character" w:customStyle="1" w:styleId="WW8Num10z1">
    <w:name w:val="WW8Num10z1"/>
    <w:rsid w:val="00612EDD"/>
    <w:rPr>
      <w:rFonts w:ascii="Courier New" w:hAnsi="Courier New" w:cs="Courier New"/>
    </w:rPr>
  </w:style>
  <w:style w:type="character" w:customStyle="1" w:styleId="WW8Num10z2">
    <w:name w:val="WW8Num10z2"/>
    <w:rsid w:val="00612EDD"/>
    <w:rPr>
      <w:rFonts w:ascii="Wingdings" w:hAnsi="Wingdings" w:cs="Wingdings"/>
    </w:rPr>
  </w:style>
  <w:style w:type="character" w:customStyle="1" w:styleId="WW8Num10z3">
    <w:name w:val="WW8Num10z3"/>
    <w:rsid w:val="00612EDD"/>
    <w:rPr>
      <w:rFonts w:ascii="Symbol" w:hAnsi="Symbol" w:cs="Symbol"/>
    </w:rPr>
  </w:style>
  <w:style w:type="character" w:customStyle="1" w:styleId="WW8Num11z0">
    <w:name w:val="WW8Num11z0"/>
    <w:rsid w:val="00612EDD"/>
    <w:rPr>
      <w:rFonts w:ascii="Wingdings" w:hAnsi="Wingdings" w:cs="Wingdings"/>
    </w:rPr>
  </w:style>
  <w:style w:type="character" w:customStyle="1" w:styleId="WW8Num11z1">
    <w:name w:val="WW8Num11z1"/>
    <w:rsid w:val="00612EDD"/>
    <w:rPr>
      <w:rFonts w:ascii="Courier New" w:hAnsi="Courier New" w:cs="Courier New"/>
    </w:rPr>
  </w:style>
  <w:style w:type="character" w:customStyle="1" w:styleId="WW8Num11z3">
    <w:name w:val="WW8Num11z3"/>
    <w:rsid w:val="00612EDD"/>
    <w:rPr>
      <w:rFonts w:ascii="Symbol" w:hAnsi="Symbol" w:cs="Symbol"/>
    </w:rPr>
  </w:style>
  <w:style w:type="character" w:customStyle="1" w:styleId="WW8Num12z0">
    <w:name w:val="WW8Num12z0"/>
    <w:rsid w:val="00612EDD"/>
  </w:style>
  <w:style w:type="character" w:customStyle="1" w:styleId="WW8Num12z1">
    <w:name w:val="WW8Num12z1"/>
    <w:rsid w:val="00612EDD"/>
  </w:style>
  <w:style w:type="character" w:customStyle="1" w:styleId="WW8Num12z2">
    <w:name w:val="WW8Num12z2"/>
    <w:rsid w:val="00612EDD"/>
  </w:style>
  <w:style w:type="character" w:customStyle="1" w:styleId="WW8Num12z3">
    <w:name w:val="WW8Num12z3"/>
    <w:rsid w:val="00612EDD"/>
  </w:style>
  <w:style w:type="character" w:customStyle="1" w:styleId="WW8Num12z4">
    <w:name w:val="WW8Num12z4"/>
    <w:rsid w:val="00612EDD"/>
  </w:style>
  <w:style w:type="character" w:customStyle="1" w:styleId="WW8Num12z5">
    <w:name w:val="WW8Num12z5"/>
    <w:rsid w:val="00612EDD"/>
  </w:style>
  <w:style w:type="character" w:customStyle="1" w:styleId="WW8Num12z6">
    <w:name w:val="WW8Num12z6"/>
    <w:rsid w:val="00612EDD"/>
  </w:style>
  <w:style w:type="character" w:customStyle="1" w:styleId="WW8Num12z7">
    <w:name w:val="WW8Num12z7"/>
    <w:rsid w:val="00612EDD"/>
  </w:style>
  <w:style w:type="character" w:customStyle="1" w:styleId="WW8Num12z8">
    <w:name w:val="WW8Num12z8"/>
    <w:rsid w:val="00612EDD"/>
  </w:style>
  <w:style w:type="character" w:customStyle="1" w:styleId="WW8Num13z0">
    <w:name w:val="WW8Num13z0"/>
    <w:rsid w:val="00612EDD"/>
    <w:rPr>
      <w:rFonts w:ascii="Symbol" w:hAnsi="Symbol" w:cs="Symbol"/>
    </w:rPr>
  </w:style>
  <w:style w:type="character" w:customStyle="1" w:styleId="WW8Num13z1">
    <w:name w:val="WW8Num13z1"/>
    <w:rsid w:val="00612EDD"/>
    <w:rPr>
      <w:rFonts w:ascii="Courier New" w:hAnsi="Courier New" w:cs="Courier New"/>
    </w:rPr>
  </w:style>
  <w:style w:type="character" w:customStyle="1" w:styleId="WW8Num13z2">
    <w:name w:val="WW8Num13z2"/>
    <w:rsid w:val="00612EDD"/>
    <w:rPr>
      <w:rFonts w:ascii="Wingdings" w:hAnsi="Wingdings" w:cs="Wingdings"/>
    </w:rPr>
  </w:style>
  <w:style w:type="character" w:customStyle="1" w:styleId="WW8Num14z0">
    <w:name w:val="WW8Num14z0"/>
    <w:rsid w:val="00612EDD"/>
  </w:style>
  <w:style w:type="character" w:customStyle="1" w:styleId="WW8Num14z1">
    <w:name w:val="WW8Num14z1"/>
    <w:rsid w:val="00612EDD"/>
  </w:style>
  <w:style w:type="character" w:customStyle="1" w:styleId="WW8Num14z2">
    <w:name w:val="WW8Num14z2"/>
    <w:rsid w:val="00612EDD"/>
  </w:style>
  <w:style w:type="character" w:customStyle="1" w:styleId="WW8Num14z3">
    <w:name w:val="WW8Num14z3"/>
    <w:rsid w:val="00612EDD"/>
  </w:style>
  <w:style w:type="character" w:customStyle="1" w:styleId="WW8Num14z4">
    <w:name w:val="WW8Num14z4"/>
    <w:rsid w:val="00612EDD"/>
  </w:style>
  <w:style w:type="character" w:customStyle="1" w:styleId="WW8Num14z5">
    <w:name w:val="WW8Num14z5"/>
    <w:rsid w:val="00612EDD"/>
  </w:style>
  <w:style w:type="character" w:customStyle="1" w:styleId="WW8Num14z6">
    <w:name w:val="WW8Num14z6"/>
    <w:rsid w:val="00612EDD"/>
  </w:style>
  <w:style w:type="character" w:customStyle="1" w:styleId="WW8Num14z7">
    <w:name w:val="WW8Num14z7"/>
    <w:rsid w:val="00612EDD"/>
  </w:style>
  <w:style w:type="character" w:customStyle="1" w:styleId="WW8Num14z8">
    <w:name w:val="WW8Num14z8"/>
    <w:rsid w:val="00612EDD"/>
  </w:style>
  <w:style w:type="character" w:customStyle="1" w:styleId="WW8Num15z0">
    <w:name w:val="WW8Num15z0"/>
    <w:rsid w:val="00612EDD"/>
    <w:rPr>
      <w:rFonts w:ascii="Symbol" w:hAnsi="Symbol" w:cs="Symbol"/>
    </w:rPr>
  </w:style>
  <w:style w:type="character" w:customStyle="1" w:styleId="WW8Num15z1">
    <w:name w:val="WW8Num15z1"/>
    <w:rsid w:val="00612EDD"/>
    <w:rPr>
      <w:rFonts w:ascii="Courier New" w:hAnsi="Courier New" w:cs="Courier New"/>
    </w:rPr>
  </w:style>
  <w:style w:type="character" w:customStyle="1" w:styleId="WW8Num15z2">
    <w:name w:val="WW8Num15z2"/>
    <w:rsid w:val="00612EDD"/>
    <w:rPr>
      <w:rFonts w:ascii="Wingdings" w:hAnsi="Wingdings" w:cs="Wingdings"/>
    </w:rPr>
  </w:style>
  <w:style w:type="character" w:customStyle="1" w:styleId="WW8Num16z0">
    <w:name w:val="WW8Num16z0"/>
    <w:rsid w:val="00612EDD"/>
  </w:style>
  <w:style w:type="character" w:customStyle="1" w:styleId="WW8Num16z1">
    <w:name w:val="WW8Num16z1"/>
    <w:rsid w:val="00612EDD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612EDD"/>
  </w:style>
  <w:style w:type="character" w:customStyle="1" w:styleId="WW8Num16z3">
    <w:name w:val="WW8Num16z3"/>
    <w:rsid w:val="00612EDD"/>
  </w:style>
  <w:style w:type="character" w:customStyle="1" w:styleId="WW8Num16z4">
    <w:name w:val="WW8Num16z4"/>
    <w:rsid w:val="00612EDD"/>
  </w:style>
  <w:style w:type="character" w:customStyle="1" w:styleId="WW8Num16z5">
    <w:name w:val="WW8Num16z5"/>
    <w:rsid w:val="00612EDD"/>
  </w:style>
  <w:style w:type="character" w:customStyle="1" w:styleId="WW8Num16z6">
    <w:name w:val="WW8Num16z6"/>
    <w:rsid w:val="00612EDD"/>
  </w:style>
  <w:style w:type="character" w:customStyle="1" w:styleId="WW8Num16z7">
    <w:name w:val="WW8Num16z7"/>
    <w:rsid w:val="00612EDD"/>
  </w:style>
  <w:style w:type="character" w:customStyle="1" w:styleId="WW8Num16z8">
    <w:name w:val="WW8Num16z8"/>
    <w:rsid w:val="00612EDD"/>
  </w:style>
  <w:style w:type="character" w:customStyle="1" w:styleId="WW8Num17z0">
    <w:name w:val="WW8Num17z0"/>
    <w:rsid w:val="00612EDD"/>
  </w:style>
  <w:style w:type="character" w:customStyle="1" w:styleId="WW8Num17z1">
    <w:name w:val="WW8Num17z1"/>
    <w:rsid w:val="00612EDD"/>
    <w:rPr>
      <w:rFonts w:ascii="Courier New" w:hAnsi="Courier New" w:cs="Courier New"/>
    </w:rPr>
  </w:style>
  <w:style w:type="character" w:customStyle="1" w:styleId="WW8Num17z2">
    <w:name w:val="WW8Num17z2"/>
    <w:rsid w:val="00612EDD"/>
    <w:rPr>
      <w:rFonts w:ascii="Wingdings" w:hAnsi="Wingdings" w:cs="Wingdings"/>
    </w:rPr>
  </w:style>
  <w:style w:type="character" w:customStyle="1" w:styleId="WW8Num17z3">
    <w:name w:val="WW8Num17z3"/>
    <w:rsid w:val="00612EDD"/>
    <w:rPr>
      <w:rFonts w:ascii="Symbol" w:hAnsi="Symbol" w:cs="Symbol"/>
    </w:rPr>
  </w:style>
  <w:style w:type="character" w:customStyle="1" w:styleId="WW8Num18z0">
    <w:name w:val="WW8Num18z0"/>
    <w:rsid w:val="00612EDD"/>
    <w:rPr>
      <w:rFonts w:ascii="Wingdings" w:hAnsi="Wingdings" w:cs="Wingdings"/>
    </w:rPr>
  </w:style>
  <w:style w:type="character" w:customStyle="1" w:styleId="WW8Num18z1">
    <w:name w:val="WW8Num18z1"/>
    <w:rsid w:val="00612EDD"/>
    <w:rPr>
      <w:rFonts w:ascii="Courier New" w:hAnsi="Courier New" w:cs="Courier New"/>
    </w:rPr>
  </w:style>
  <w:style w:type="character" w:customStyle="1" w:styleId="WW8Num18z3">
    <w:name w:val="WW8Num18z3"/>
    <w:rsid w:val="00612EDD"/>
    <w:rPr>
      <w:rFonts w:ascii="Symbol" w:hAnsi="Symbol" w:cs="Symbol"/>
    </w:rPr>
  </w:style>
  <w:style w:type="character" w:customStyle="1" w:styleId="WW8Num19z0">
    <w:name w:val="WW8Num19z0"/>
    <w:rsid w:val="00612EDD"/>
    <w:rPr>
      <w:rFonts w:ascii="Wingdings" w:hAnsi="Wingdings" w:cs="Wingdings"/>
    </w:rPr>
  </w:style>
  <w:style w:type="character" w:customStyle="1" w:styleId="WW8Num19z1">
    <w:name w:val="WW8Num19z1"/>
    <w:rsid w:val="00612EDD"/>
    <w:rPr>
      <w:rFonts w:ascii="Courier New" w:hAnsi="Courier New" w:cs="Courier New"/>
    </w:rPr>
  </w:style>
  <w:style w:type="character" w:customStyle="1" w:styleId="WW8Num19z3">
    <w:name w:val="WW8Num19z3"/>
    <w:rsid w:val="00612EDD"/>
    <w:rPr>
      <w:rFonts w:ascii="Symbol" w:hAnsi="Symbol" w:cs="Symbol"/>
    </w:rPr>
  </w:style>
  <w:style w:type="character" w:customStyle="1" w:styleId="WW8Num20z0">
    <w:name w:val="WW8Num20z0"/>
    <w:rsid w:val="00612ED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612EDD"/>
    <w:rPr>
      <w:rFonts w:ascii="Courier New" w:hAnsi="Courier New" w:cs="Courier New"/>
    </w:rPr>
  </w:style>
  <w:style w:type="character" w:customStyle="1" w:styleId="WW8Num20z2">
    <w:name w:val="WW8Num20z2"/>
    <w:rsid w:val="00612EDD"/>
    <w:rPr>
      <w:rFonts w:ascii="Wingdings" w:hAnsi="Wingdings" w:cs="Wingdings"/>
    </w:rPr>
  </w:style>
  <w:style w:type="character" w:customStyle="1" w:styleId="WW8Num20z3">
    <w:name w:val="WW8Num20z3"/>
    <w:rsid w:val="00612EDD"/>
    <w:rPr>
      <w:rFonts w:ascii="Symbol" w:hAnsi="Symbol" w:cs="Symbol"/>
    </w:rPr>
  </w:style>
  <w:style w:type="character" w:customStyle="1" w:styleId="WW8Num21z0">
    <w:name w:val="WW8Num21z0"/>
    <w:rsid w:val="00612EDD"/>
  </w:style>
  <w:style w:type="character" w:customStyle="1" w:styleId="WW8Num21z1">
    <w:name w:val="WW8Num21z1"/>
    <w:rsid w:val="00612EDD"/>
  </w:style>
  <w:style w:type="character" w:customStyle="1" w:styleId="WW8Num21z2">
    <w:name w:val="WW8Num21z2"/>
    <w:rsid w:val="00612EDD"/>
  </w:style>
  <w:style w:type="character" w:customStyle="1" w:styleId="WW8Num21z3">
    <w:name w:val="WW8Num21z3"/>
    <w:rsid w:val="00612EDD"/>
  </w:style>
  <w:style w:type="character" w:customStyle="1" w:styleId="WW8Num21z4">
    <w:name w:val="WW8Num21z4"/>
    <w:rsid w:val="00612EDD"/>
  </w:style>
  <w:style w:type="character" w:customStyle="1" w:styleId="WW8Num21z5">
    <w:name w:val="WW8Num21z5"/>
    <w:rsid w:val="00612EDD"/>
  </w:style>
  <w:style w:type="character" w:customStyle="1" w:styleId="WW8Num21z6">
    <w:name w:val="WW8Num21z6"/>
    <w:rsid w:val="00612EDD"/>
  </w:style>
  <w:style w:type="character" w:customStyle="1" w:styleId="WW8Num21z7">
    <w:name w:val="WW8Num21z7"/>
    <w:rsid w:val="00612EDD"/>
  </w:style>
  <w:style w:type="character" w:customStyle="1" w:styleId="WW8Num21z8">
    <w:name w:val="WW8Num21z8"/>
    <w:rsid w:val="00612EDD"/>
  </w:style>
  <w:style w:type="character" w:customStyle="1" w:styleId="WW8Num22z0">
    <w:name w:val="WW8Num22z0"/>
    <w:rsid w:val="00612EDD"/>
  </w:style>
  <w:style w:type="character" w:customStyle="1" w:styleId="WW8Num23z0">
    <w:name w:val="WW8Num23z0"/>
    <w:rsid w:val="00612EDD"/>
    <w:rPr>
      <w:rFonts w:ascii="Wingdings" w:hAnsi="Wingdings" w:cs="Wingdings"/>
      <w:sz w:val="20"/>
      <w:szCs w:val="20"/>
    </w:rPr>
  </w:style>
  <w:style w:type="character" w:customStyle="1" w:styleId="WW8Num23z1">
    <w:name w:val="WW8Num23z1"/>
    <w:rsid w:val="00612EDD"/>
    <w:rPr>
      <w:rFonts w:ascii="Courier New" w:hAnsi="Courier New" w:cs="Courier New"/>
    </w:rPr>
  </w:style>
  <w:style w:type="character" w:customStyle="1" w:styleId="WW8Num23z3">
    <w:name w:val="WW8Num23z3"/>
    <w:rsid w:val="00612EDD"/>
    <w:rPr>
      <w:rFonts w:ascii="Symbol" w:hAnsi="Symbol" w:cs="Symbol"/>
    </w:rPr>
  </w:style>
  <w:style w:type="character" w:customStyle="1" w:styleId="WW8Num24z0">
    <w:name w:val="WW8Num24z0"/>
    <w:rsid w:val="00612EDD"/>
    <w:rPr>
      <w:rFonts w:ascii="Wingdings" w:hAnsi="Wingdings" w:cs="Wingdings"/>
    </w:rPr>
  </w:style>
  <w:style w:type="character" w:customStyle="1" w:styleId="WW8Num24z1">
    <w:name w:val="WW8Num24z1"/>
    <w:rsid w:val="00612EDD"/>
    <w:rPr>
      <w:rFonts w:ascii="Courier New" w:hAnsi="Courier New" w:cs="Courier New"/>
    </w:rPr>
  </w:style>
  <w:style w:type="character" w:customStyle="1" w:styleId="WW8Num24z3">
    <w:name w:val="WW8Num24z3"/>
    <w:rsid w:val="00612EDD"/>
    <w:rPr>
      <w:rFonts w:ascii="Symbol" w:hAnsi="Symbol" w:cs="Symbol"/>
    </w:rPr>
  </w:style>
  <w:style w:type="character" w:customStyle="1" w:styleId="WW8Num25z0">
    <w:name w:val="WW8Num25z0"/>
    <w:rsid w:val="00612EDD"/>
  </w:style>
  <w:style w:type="character" w:customStyle="1" w:styleId="WW8Num25z1">
    <w:name w:val="WW8Num25z1"/>
    <w:rsid w:val="00612EDD"/>
  </w:style>
  <w:style w:type="character" w:customStyle="1" w:styleId="WW8Num25z2">
    <w:name w:val="WW8Num25z2"/>
    <w:rsid w:val="00612EDD"/>
  </w:style>
  <w:style w:type="character" w:customStyle="1" w:styleId="WW8Num25z3">
    <w:name w:val="WW8Num25z3"/>
    <w:rsid w:val="00612EDD"/>
  </w:style>
  <w:style w:type="character" w:customStyle="1" w:styleId="WW8Num25z4">
    <w:name w:val="WW8Num25z4"/>
    <w:rsid w:val="00612EDD"/>
  </w:style>
  <w:style w:type="character" w:customStyle="1" w:styleId="WW8Num25z5">
    <w:name w:val="WW8Num25z5"/>
    <w:rsid w:val="00612EDD"/>
  </w:style>
  <w:style w:type="character" w:customStyle="1" w:styleId="WW8Num25z6">
    <w:name w:val="WW8Num25z6"/>
    <w:rsid w:val="00612EDD"/>
  </w:style>
  <w:style w:type="character" w:customStyle="1" w:styleId="WW8Num25z7">
    <w:name w:val="WW8Num25z7"/>
    <w:rsid w:val="00612EDD"/>
  </w:style>
  <w:style w:type="character" w:customStyle="1" w:styleId="WW8Num25z8">
    <w:name w:val="WW8Num25z8"/>
    <w:rsid w:val="00612EDD"/>
  </w:style>
  <w:style w:type="character" w:customStyle="1" w:styleId="WW8Num26z0">
    <w:name w:val="WW8Num26z0"/>
    <w:rsid w:val="00612EDD"/>
  </w:style>
  <w:style w:type="character" w:customStyle="1" w:styleId="WW8Num26z1">
    <w:name w:val="WW8Num26z1"/>
    <w:rsid w:val="00612EDD"/>
  </w:style>
  <w:style w:type="character" w:customStyle="1" w:styleId="WW8Num26z2">
    <w:name w:val="WW8Num26z2"/>
    <w:rsid w:val="00612EDD"/>
  </w:style>
  <w:style w:type="character" w:customStyle="1" w:styleId="WW8Num26z3">
    <w:name w:val="WW8Num26z3"/>
    <w:rsid w:val="00612EDD"/>
  </w:style>
  <w:style w:type="character" w:customStyle="1" w:styleId="WW8Num26z4">
    <w:name w:val="WW8Num26z4"/>
    <w:rsid w:val="00612EDD"/>
  </w:style>
  <w:style w:type="character" w:customStyle="1" w:styleId="WW8Num26z5">
    <w:name w:val="WW8Num26z5"/>
    <w:rsid w:val="00612EDD"/>
  </w:style>
  <w:style w:type="character" w:customStyle="1" w:styleId="WW8Num26z6">
    <w:name w:val="WW8Num26z6"/>
    <w:rsid w:val="00612EDD"/>
  </w:style>
  <w:style w:type="character" w:customStyle="1" w:styleId="WW8Num26z7">
    <w:name w:val="WW8Num26z7"/>
    <w:rsid w:val="00612EDD"/>
  </w:style>
  <w:style w:type="character" w:customStyle="1" w:styleId="WW8Num26z8">
    <w:name w:val="WW8Num26z8"/>
    <w:rsid w:val="00612EDD"/>
  </w:style>
  <w:style w:type="character" w:customStyle="1" w:styleId="WW8Num27z0">
    <w:name w:val="WW8Num27z0"/>
    <w:rsid w:val="00612EDD"/>
    <w:rPr>
      <w:rFonts w:ascii="Wingdings" w:hAnsi="Wingdings" w:cs="Wingdings"/>
    </w:rPr>
  </w:style>
  <w:style w:type="character" w:customStyle="1" w:styleId="WW8Num27z1">
    <w:name w:val="WW8Num27z1"/>
    <w:rsid w:val="00612EDD"/>
  </w:style>
  <w:style w:type="character" w:customStyle="1" w:styleId="WW8Num27z3">
    <w:name w:val="WW8Num27z3"/>
    <w:rsid w:val="00612EDD"/>
    <w:rPr>
      <w:rFonts w:ascii="Symbol" w:hAnsi="Symbol" w:cs="Symbol"/>
    </w:rPr>
  </w:style>
  <w:style w:type="character" w:customStyle="1" w:styleId="WW8Num27z4">
    <w:name w:val="WW8Num27z4"/>
    <w:rsid w:val="00612EDD"/>
    <w:rPr>
      <w:rFonts w:ascii="Courier New" w:hAnsi="Courier New" w:cs="Courier New"/>
    </w:rPr>
  </w:style>
  <w:style w:type="character" w:customStyle="1" w:styleId="WW8Num28z0">
    <w:name w:val="WW8Num28z0"/>
    <w:rsid w:val="00612EDD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12EDD"/>
    <w:rPr>
      <w:rFonts w:ascii="Courier New" w:hAnsi="Courier New" w:cs="Courier New"/>
    </w:rPr>
  </w:style>
  <w:style w:type="character" w:customStyle="1" w:styleId="WW8Num28z2">
    <w:name w:val="WW8Num28z2"/>
    <w:rsid w:val="00612EDD"/>
    <w:rPr>
      <w:rFonts w:ascii="Wingdings" w:hAnsi="Wingdings" w:cs="Wingdings"/>
    </w:rPr>
  </w:style>
  <w:style w:type="character" w:customStyle="1" w:styleId="WW8Num28z3">
    <w:name w:val="WW8Num28z3"/>
    <w:rsid w:val="00612EDD"/>
    <w:rPr>
      <w:rFonts w:ascii="Symbol" w:hAnsi="Symbol" w:cs="Symbol"/>
    </w:rPr>
  </w:style>
  <w:style w:type="character" w:customStyle="1" w:styleId="WW8Num29z0">
    <w:name w:val="WW8Num29z0"/>
    <w:rsid w:val="00612EDD"/>
  </w:style>
  <w:style w:type="character" w:customStyle="1" w:styleId="WW8Num29z1">
    <w:name w:val="WW8Num29z1"/>
    <w:rsid w:val="00612EDD"/>
  </w:style>
  <w:style w:type="character" w:customStyle="1" w:styleId="WW8Num29z2">
    <w:name w:val="WW8Num29z2"/>
    <w:rsid w:val="00612EDD"/>
  </w:style>
  <w:style w:type="character" w:customStyle="1" w:styleId="WW8Num29z3">
    <w:name w:val="WW8Num29z3"/>
    <w:rsid w:val="00612EDD"/>
  </w:style>
  <w:style w:type="character" w:customStyle="1" w:styleId="WW8Num29z4">
    <w:name w:val="WW8Num29z4"/>
    <w:rsid w:val="00612EDD"/>
  </w:style>
  <w:style w:type="character" w:customStyle="1" w:styleId="WW8Num29z5">
    <w:name w:val="WW8Num29z5"/>
    <w:rsid w:val="00612EDD"/>
  </w:style>
  <w:style w:type="character" w:customStyle="1" w:styleId="WW8Num29z6">
    <w:name w:val="WW8Num29z6"/>
    <w:rsid w:val="00612EDD"/>
  </w:style>
  <w:style w:type="character" w:customStyle="1" w:styleId="WW8Num29z7">
    <w:name w:val="WW8Num29z7"/>
    <w:rsid w:val="00612EDD"/>
  </w:style>
  <w:style w:type="character" w:customStyle="1" w:styleId="WW8Num29z8">
    <w:name w:val="WW8Num29z8"/>
    <w:rsid w:val="00612EDD"/>
  </w:style>
  <w:style w:type="character" w:customStyle="1" w:styleId="WW8Num30z0">
    <w:name w:val="WW8Num30z0"/>
    <w:rsid w:val="00612EDD"/>
    <w:rPr>
      <w:rFonts w:ascii="Georgia" w:hAnsi="Georgia" w:cs="Tahoma"/>
      <w:sz w:val="20"/>
      <w:szCs w:val="20"/>
      <w:lang w:val="en-US"/>
    </w:rPr>
  </w:style>
  <w:style w:type="character" w:customStyle="1" w:styleId="WW8Num30z1">
    <w:name w:val="WW8Num30z1"/>
    <w:rsid w:val="00612EDD"/>
    <w:rPr>
      <w:rFonts w:ascii="Courier New" w:hAnsi="Courier New" w:cs="Courier New"/>
    </w:rPr>
  </w:style>
  <w:style w:type="character" w:customStyle="1" w:styleId="WW8Num30z2">
    <w:name w:val="WW8Num30z2"/>
    <w:rsid w:val="00612EDD"/>
    <w:rPr>
      <w:rFonts w:ascii="Wingdings" w:hAnsi="Wingdings" w:cs="Wingdings"/>
    </w:rPr>
  </w:style>
  <w:style w:type="character" w:customStyle="1" w:styleId="WW8Num30z3">
    <w:name w:val="WW8Num30z3"/>
    <w:rsid w:val="00612EDD"/>
    <w:rPr>
      <w:rFonts w:ascii="Symbol" w:hAnsi="Symbol" w:cs="Symbol"/>
    </w:rPr>
  </w:style>
  <w:style w:type="character" w:customStyle="1" w:styleId="WW8Num31z0">
    <w:name w:val="WW8Num31z0"/>
    <w:rsid w:val="00612EDD"/>
  </w:style>
  <w:style w:type="character" w:customStyle="1" w:styleId="WW8Num32z0">
    <w:name w:val="WW8Num32z0"/>
    <w:rsid w:val="00612EDD"/>
    <w:rPr>
      <w:rFonts w:ascii="Symbol" w:hAnsi="Symbol" w:cs="Symbol"/>
    </w:rPr>
  </w:style>
  <w:style w:type="character" w:customStyle="1" w:styleId="WW8Num32z1">
    <w:name w:val="WW8Num32z1"/>
    <w:rsid w:val="00612EDD"/>
    <w:rPr>
      <w:rFonts w:ascii="Wingdings" w:hAnsi="Wingdings" w:cs="Wingdings"/>
    </w:rPr>
  </w:style>
  <w:style w:type="character" w:customStyle="1" w:styleId="WW8Num32z2">
    <w:name w:val="WW8Num32z2"/>
    <w:rsid w:val="00612EDD"/>
  </w:style>
  <w:style w:type="character" w:customStyle="1" w:styleId="WW8Num32z4">
    <w:name w:val="WW8Num32z4"/>
    <w:rsid w:val="00612EDD"/>
    <w:rPr>
      <w:rFonts w:ascii="Courier New" w:hAnsi="Courier New" w:cs="Courier New"/>
    </w:rPr>
  </w:style>
  <w:style w:type="character" w:customStyle="1" w:styleId="WW8Num33z0">
    <w:name w:val="WW8Num33z0"/>
    <w:rsid w:val="00612EDD"/>
    <w:rPr>
      <w:rFonts w:ascii="Wingdings" w:hAnsi="Wingdings" w:cs="Wingdings"/>
    </w:rPr>
  </w:style>
  <w:style w:type="character" w:customStyle="1" w:styleId="WW8Num33z1">
    <w:name w:val="WW8Num33z1"/>
    <w:rsid w:val="00612EDD"/>
    <w:rPr>
      <w:rFonts w:ascii="Courier New" w:hAnsi="Courier New" w:cs="Courier New"/>
    </w:rPr>
  </w:style>
  <w:style w:type="character" w:customStyle="1" w:styleId="WW8Num33z3">
    <w:name w:val="WW8Num33z3"/>
    <w:rsid w:val="00612EDD"/>
    <w:rPr>
      <w:rFonts w:ascii="Symbol" w:hAnsi="Symbol" w:cs="Symbol"/>
    </w:rPr>
  </w:style>
  <w:style w:type="character" w:customStyle="1" w:styleId="WW8Num34z0">
    <w:name w:val="WW8Num34z0"/>
    <w:rsid w:val="00612EDD"/>
    <w:rPr>
      <w:rFonts w:ascii="Wingdings" w:hAnsi="Wingdings" w:cs="Wingdings"/>
    </w:rPr>
  </w:style>
  <w:style w:type="character" w:customStyle="1" w:styleId="WW8Num34z1">
    <w:name w:val="WW8Num34z1"/>
    <w:rsid w:val="00612EDD"/>
    <w:rPr>
      <w:rFonts w:ascii="Courier New" w:hAnsi="Courier New" w:cs="Courier New"/>
    </w:rPr>
  </w:style>
  <w:style w:type="character" w:customStyle="1" w:styleId="WW8Num34z3">
    <w:name w:val="WW8Num34z3"/>
    <w:rsid w:val="00612EDD"/>
    <w:rPr>
      <w:rFonts w:ascii="Symbol" w:hAnsi="Symbol" w:cs="Symbol"/>
    </w:rPr>
  </w:style>
  <w:style w:type="character" w:customStyle="1" w:styleId="WW8Num35z0">
    <w:name w:val="WW8Num35z0"/>
    <w:rsid w:val="00612EDD"/>
    <w:rPr>
      <w:rFonts w:ascii="Symbol" w:hAnsi="Symbol" w:cs="Symbol"/>
      <w:sz w:val="20"/>
    </w:rPr>
  </w:style>
  <w:style w:type="character" w:customStyle="1" w:styleId="WW8Num36z0">
    <w:name w:val="WW8Num36z0"/>
    <w:rsid w:val="00612EDD"/>
    <w:rPr>
      <w:rFonts w:ascii="Symbol" w:hAnsi="Symbol" w:cs="Symbol"/>
    </w:rPr>
  </w:style>
  <w:style w:type="character" w:customStyle="1" w:styleId="WW8Num36z1">
    <w:name w:val="WW8Num36z1"/>
    <w:rsid w:val="00612EDD"/>
    <w:rPr>
      <w:rFonts w:ascii="Courier New" w:hAnsi="Courier New" w:cs="Courier New"/>
    </w:rPr>
  </w:style>
  <w:style w:type="character" w:customStyle="1" w:styleId="WW8Num36z2">
    <w:name w:val="WW8Num36z2"/>
    <w:rsid w:val="00612EDD"/>
    <w:rPr>
      <w:rFonts w:ascii="Wingdings" w:hAnsi="Wingdings" w:cs="Wingdings"/>
    </w:rPr>
  </w:style>
  <w:style w:type="character" w:customStyle="1" w:styleId="WW8Num37z0">
    <w:name w:val="WW8Num37z0"/>
    <w:rsid w:val="00612EDD"/>
    <w:rPr>
      <w:rFonts w:ascii="TimesNewRomanPSMT" w:eastAsia="Times New Roman" w:hAnsi="TimesNewRomanPSMT" w:cs="TimesNewRomanPSMT"/>
    </w:rPr>
  </w:style>
  <w:style w:type="character" w:customStyle="1" w:styleId="WW8Num37z1">
    <w:name w:val="WW8Num37z1"/>
    <w:rsid w:val="00612EDD"/>
    <w:rPr>
      <w:rFonts w:ascii="Courier New" w:hAnsi="Courier New" w:cs="Courier New"/>
    </w:rPr>
  </w:style>
  <w:style w:type="character" w:customStyle="1" w:styleId="WW8Num37z2">
    <w:name w:val="WW8Num37z2"/>
    <w:rsid w:val="00612EDD"/>
    <w:rPr>
      <w:rFonts w:ascii="Wingdings" w:hAnsi="Wingdings" w:cs="Wingdings"/>
    </w:rPr>
  </w:style>
  <w:style w:type="character" w:customStyle="1" w:styleId="WW8Num37z3">
    <w:name w:val="WW8Num37z3"/>
    <w:rsid w:val="00612EDD"/>
    <w:rPr>
      <w:rFonts w:ascii="Symbol" w:hAnsi="Symbol" w:cs="Symbol"/>
    </w:rPr>
  </w:style>
  <w:style w:type="character" w:customStyle="1" w:styleId="WW8Num38z0">
    <w:name w:val="WW8Num38z0"/>
    <w:rsid w:val="00612EDD"/>
  </w:style>
  <w:style w:type="character" w:customStyle="1" w:styleId="WW8Num38z1">
    <w:name w:val="WW8Num38z1"/>
    <w:rsid w:val="00612EDD"/>
  </w:style>
  <w:style w:type="character" w:customStyle="1" w:styleId="WW8Num38z2">
    <w:name w:val="WW8Num38z2"/>
    <w:rsid w:val="00612EDD"/>
  </w:style>
  <w:style w:type="character" w:customStyle="1" w:styleId="WW8Num38z3">
    <w:name w:val="WW8Num38z3"/>
    <w:rsid w:val="00612EDD"/>
  </w:style>
  <w:style w:type="character" w:customStyle="1" w:styleId="WW8Num38z4">
    <w:name w:val="WW8Num38z4"/>
    <w:rsid w:val="00612EDD"/>
  </w:style>
  <w:style w:type="character" w:customStyle="1" w:styleId="WW8Num38z5">
    <w:name w:val="WW8Num38z5"/>
    <w:rsid w:val="00612EDD"/>
  </w:style>
  <w:style w:type="character" w:customStyle="1" w:styleId="WW8Num38z6">
    <w:name w:val="WW8Num38z6"/>
    <w:rsid w:val="00612EDD"/>
  </w:style>
  <w:style w:type="character" w:customStyle="1" w:styleId="WW8Num38z7">
    <w:name w:val="WW8Num38z7"/>
    <w:rsid w:val="00612EDD"/>
  </w:style>
  <w:style w:type="character" w:customStyle="1" w:styleId="WW8Num38z8">
    <w:name w:val="WW8Num38z8"/>
    <w:rsid w:val="00612EDD"/>
  </w:style>
  <w:style w:type="character" w:customStyle="1" w:styleId="WW8Num39z0">
    <w:name w:val="WW8Num39z0"/>
    <w:rsid w:val="00612EDD"/>
    <w:rPr>
      <w:rFonts w:ascii="Wingdings" w:hAnsi="Wingdings" w:cs="Wingdings"/>
    </w:rPr>
  </w:style>
  <w:style w:type="character" w:customStyle="1" w:styleId="WW8Num39z1">
    <w:name w:val="WW8Num39z1"/>
    <w:rsid w:val="00612EDD"/>
    <w:rPr>
      <w:rFonts w:ascii="Courier New" w:hAnsi="Courier New" w:cs="Courier New"/>
    </w:rPr>
  </w:style>
  <w:style w:type="character" w:customStyle="1" w:styleId="WW8Num39z3">
    <w:name w:val="WW8Num39z3"/>
    <w:rsid w:val="00612EDD"/>
    <w:rPr>
      <w:rFonts w:ascii="Symbol" w:hAnsi="Symbol" w:cs="Symbol"/>
    </w:rPr>
  </w:style>
  <w:style w:type="character" w:customStyle="1" w:styleId="WW8Num40z0">
    <w:name w:val="WW8Num40z0"/>
    <w:rsid w:val="00612EDD"/>
    <w:rPr>
      <w:rFonts w:ascii="Symbol" w:hAnsi="Symbol" w:cs="Symbol"/>
    </w:rPr>
  </w:style>
  <w:style w:type="character" w:customStyle="1" w:styleId="WW8Num40z1">
    <w:name w:val="WW8Num40z1"/>
    <w:rsid w:val="00612EDD"/>
    <w:rPr>
      <w:rFonts w:ascii="Courier New" w:hAnsi="Courier New" w:cs="Courier New"/>
    </w:rPr>
  </w:style>
  <w:style w:type="character" w:customStyle="1" w:styleId="WW8Num40z2">
    <w:name w:val="WW8Num40z2"/>
    <w:rsid w:val="00612EDD"/>
    <w:rPr>
      <w:rFonts w:ascii="Wingdings" w:hAnsi="Wingdings" w:cs="Wingdings"/>
    </w:rPr>
  </w:style>
  <w:style w:type="character" w:customStyle="1" w:styleId="WW8Num41z0">
    <w:name w:val="WW8Num41z0"/>
    <w:rsid w:val="00612EDD"/>
    <w:rPr>
      <w:rFonts w:ascii="Symbol" w:hAnsi="Symbol" w:cs="Symbol"/>
    </w:rPr>
  </w:style>
  <w:style w:type="character" w:customStyle="1" w:styleId="WW8Num41z1">
    <w:name w:val="WW8Num41z1"/>
    <w:rsid w:val="00612EDD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612EDD"/>
    <w:rPr>
      <w:rFonts w:ascii="Wingdings" w:hAnsi="Wingdings" w:cs="Wingdings"/>
    </w:rPr>
  </w:style>
  <w:style w:type="character" w:customStyle="1" w:styleId="WW8Num41z4">
    <w:name w:val="WW8Num41z4"/>
    <w:rsid w:val="00612EDD"/>
    <w:rPr>
      <w:rFonts w:ascii="Courier New" w:hAnsi="Courier New" w:cs="Courier New"/>
    </w:rPr>
  </w:style>
  <w:style w:type="character" w:customStyle="1" w:styleId="Carpredefinitoparagrafo10">
    <w:name w:val="Car. predefinito paragrafo1"/>
    <w:rsid w:val="00612EDD"/>
  </w:style>
  <w:style w:type="character" w:styleId="Collegamentoipertestuale">
    <w:name w:val="Hyperlink"/>
    <w:rsid w:val="00612EDD"/>
    <w:rPr>
      <w:color w:val="0000FF"/>
      <w:u w:val="single"/>
    </w:rPr>
  </w:style>
  <w:style w:type="character" w:styleId="Enfasigrassetto">
    <w:name w:val="Strong"/>
    <w:qFormat/>
    <w:rsid w:val="00612EDD"/>
    <w:rPr>
      <w:b/>
      <w:bCs/>
    </w:rPr>
  </w:style>
  <w:style w:type="character" w:styleId="Enfasicorsivo">
    <w:name w:val="Emphasis"/>
    <w:qFormat/>
    <w:rsid w:val="00612EDD"/>
    <w:rPr>
      <w:i/>
      <w:iCs/>
    </w:rPr>
  </w:style>
  <w:style w:type="character" w:customStyle="1" w:styleId="PidipaginaCarattere">
    <w:name w:val="Piè di pagina Carattere"/>
    <w:rsid w:val="00612EDD"/>
    <w:rPr>
      <w:sz w:val="24"/>
      <w:szCs w:val="24"/>
    </w:rPr>
  </w:style>
  <w:style w:type="character" w:customStyle="1" w:styleId="ListLabel1">
    <w:name w:val="ListLabel 1"/>
    <w:rsid w:val="00612EDD"/>
    <w:rPr>
      <w:rFonts w:cs="Courier New"/>
    </w:rPr>
  </w:style>
  <w:style w:type="character" w:customStyle="1" w:styleId="ListLabel2">
    <w:name w:val="ListLabel 2"/>
    <w:rsid w:val="00612EDD"/>
    <w:rPr>
      <w:rFonts w:cs="Symbol"/>
      <w:sz w:val="20"/>
      <w:szCs w:val="20"/>
    </w:rPr>
  </w:style>
  <w:style w:type="character" w:customStyle="1" w:styleId="ListLabel3">
    <w:name w:val="ListLabel 3"/>
    <w:rsid w:val="00612EDD"/>
    <w:rPr>
      <w:rFonts w:cs="Tahoma"/>
      <w:sz w:val="20"/>
      <w:szCs w:val="20"/>
    </w:rPr>
  </w:style>
  <w:style w:type="character" w:customStyle="1" w:styleId="ListLabel4">
    <w:name w:val="ListLabel 4"/>
    <w:rsid w:val="00612EDD"/>
    <w:rPr>
      <w:rFonts w:cs="Wingdings"/>
      <w:sz w:val="20"/>
      <w:szCs w:val="20"/>
      <w:lang w:val="en-US"/>
    </w:rPr>
  </w:style>
  <w:style w:type="character" w:customStyle="1" w:styleId="ListLabel5">
    <w:name w:val="ListLabel 5"/>
    <w:rsid w:val="00612EDD"/>
    <w:rPr>
      <w:rFonts w:cs="Wingdings"/>
    </w:rPr>
  </w:style>
  <w:style w:type="paragraph" w:customStyle="1" w:styleId="Intestazione3">
    <w:name w:val="Intestazione3"/>
    <w:basedOn w:val="Normale"/>
    <w:next w:val="Corpotesto"/>
    <w:rsid w:val="00612ED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612EDD"/>
    <w:rPr>
      <w:szCs w:val="20"/>
    </w:rPr>
  </w:style>
  <w:style w:type="paragraph" w:styleId="Elenco">
    <w:name w:val="List"/>
    <w:basedOn w:val="Corpotesto"/>
    <w:rsid w:val="00612EDD"/>
    <w:rPr>
      <w:rFonts w:cs="Lucida Sans"/>
    </w:rPr>
  </w:style>
  <w:style w:type="paragraph" w:customStyle="1" w:styleId="Didascalia3">
    <w:name w:val="Didascalia3"/>
    <w:basedOn w:val="Normale"/>
    <w:rsid w:val="00612ED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612EDD"/>
    <w:pPr>
      <w:suppressLineNumbers/>
    </w:pPr>
    <w:rPr>
      <w:rFonts w:cs="Lucida Sans"/>
    </w:rPr>
  </w:style>
  <w:style w:type="paragraph" w:customStyle="1" w:styleId="Intestazione2">
    <w:name w:val="Intestazione2"/>
    <w:basedOn w:val="Normale"/>
    <w:rsid w:val="00612ED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2">
    <w:name w:val="Didascalia2"/>
    <w:basedOn w:val="Normale"/>
    <w:rsid w:val="00612ED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rsid w:val="00612ED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612EDD"/>
    <w:pPr>
      <w:suppressLineNumbers/>
      <w:spacing w:before="120" w:after="120"/>
    </w:pPr>
    <w:rPr>
      <w:i/>
      <w:iCs/>
    </w:rPr>
  </w:style>
  <w:style w:type="paragraph" w:styleId="Rientrocorpodeltesto">
    <w:name w:val="Body Text Indent"/>
    <w:basedOn w:val="Normale"/>
    <w:rsid w:val="00612EDD"/>
    <w:pPr>
      <w:spacing w:after="120"/>
      <w:ind w:left="283"/>
    </w:pPr>
  </w:style>
  <w:style w:type="paragraph" w:customStyle="1" w:styleId="Testofumetto1">
    <w:name w:val="Testo fumetto1"/>
    <w:basedOn w:val="Normale"/>
    <w:rsid w:val="00612ED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612EDD"/>
    <w:pPr>
      <w:jc w:val="center"/>
    </w:pPr>
    <w:rPr>
      <w:b/>
      <w:bCs/>
      <w:sz w:val="52"/>
      <w:szCs w:val="20"/>
    </w:rPr>
  </w:style>
  <w:style w:type="paragraph" w:styleId="Sottotitolo">
    <w:name w:val="Subtitle"/>
    <w:basedOn w:val="Intestazione1"/>
    <w:next w:val="Corpotesto"/>
    <w:qFormat/>
    <w:rsid w:val="00612EDD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612EDD"/>
    <w:pPr>
      <w:spacing w:after="120" w:line="480" w:lineRule="auto"/>
      <w:ind w:left="283"/>
    </w:pPr>
  </w:style>
  <w:style w:type="paragraph" w:customStyle="1" w:styleId="Corpodeltesto31">
    <w:name w:val="Corpo del testo 31"/>
    <w:basedOn w:val="Normale"/>
    <w:rsid w:val="00612EDD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612EDD"/>
    <w:pPr>
      <w:spacing w:after="120" w:line="480" w:lineRule="auto"/>
    </w:pPr>
  </w:style>
  <w:style w:type="paragraph" w:customStyle="1" w:styleId="NormaleWeb1">
    <w:name w:val="Normale (Web)1"/>
    <w:basedOn w:val="Normale"/>
    <w:rsid w:val="00612EDD"/>
    <w:pPr>
      <w:spacing w:before="280" w:after="280"/>
    </w:pPr>
    <w:rPr>
      <w:rFonts w:ascii="Verdana" w:hAnsi="Verdana" w:cs="Verdana"/>
      <w:sz w:val="17"/>
      <w:szCs w:val="17"/>
    </w:rPr>
  </w:style>
  <w:style w:type="paragraph" w:styleId="Intestazione">
    <w:name w:val="header"/>
    <w:basedOn w:val="Normale"/>
    <w:rsid w:val="00612E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2EDD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612EDD"/>
    <w:pPr>
      <w:ind w:left="708"/>
    </w:pPr>
  </w:style>
  <w:style w:type="paragraph" w:customStyle="1" w:styleId="Contenutotabella">
    <w:name w:val="Contenuto tabella"/>
    <w:basedOn w:val="Normale"/>
    <w:rsid w:val="00612EDD"/>
    <w:pPr>
      <w:suppressLineNumbers/>
    </w:pPr>
  </w:style>
  <w:style w:type="paragraph" w:customStyle="1" w:styleId="Intestazionetabella">
    <w:name w:val="Intestazione tabella"/>
    <w:basedOn w:val="Contenutotabella"/>
    <w:rsid w:val="00612ED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612EDD"/>
  </w:style>
  <w:style w:type="paragraph" w:customStyle="1" w:styleId="Default">
    <w:name w:val="Default"/>
    <w:rsid w:val="00612EDD"/>
    <w:pPr>
      <w:suppressAutoHyphens/>
    </w:pPr>
    <w:rPr>
      <w:rFonts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602B51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paragraph" w:customStyle="1" w:styleId="Testo3colonne">
    <w:name w:val="Testo 3 colonne"/>
    <w:rsid w:val="00602B51"/>
    <w:pPr>
      <w:widowControl w:val="0"/>
      <w:suppressAutoHyphens/>
      <w:autoSpaceDE w:val="0"/>
      <w:autoSpaceDN w:val="0"/>
      <w:spacing w:line="192" w:lineRule="atLeast"/>
      <w:jc w:val="both"/>
    </w:pPr>
    <w:rPr>
      <w:rFonts w:ascii="Helvetica" w:eastAsia="Helvetica" w:hAnsi="Helvetica" w:cs="Helvetica"/>
      <w:color w:val="000000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Maria Giuseppina Cossu</cp:lastModifiedBy>
  <cp:revision>11</cp:revision>
  <cp:lastPrinted>2016-07-20T08:38:00Z</cp:lastPrinted>
  <dcterms:created xsi:type="dcterms:W3CDTF">2022-09-21T13:09:00Z</dcterms:created>
  <dcterms:modified xsi:type="dcterms:W3CDTF">2022-10-21T09:43:00Z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